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C8" w:rsidRPr="00D15969" w:rsidRDefault="0062695E" w:rsidP="005023C6">
      <w:pPr>
        <w:pStyle w:val="Nagwek2"/>
        <w:ind w:left="0"/>
        <w:rPr>
          <w:lang w:val="pl-PL"/>
        </w:rPr>
      </w:pPr>
      <w:r>
        <w:rPr>
          <w:noProof/>
          <w:lang w:val="pl-PL"/>
        </w:rPr>
        <w:drawing>
          <wp:inline distT="0" distB="0" distL="0" distR="0">
            <wp:extent cx="5783580" cy="388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_250003"/>
      <w:bookmarkEnd w:id="0"/>
    </w:p>
    <w:p w:rsidR="00FF18C8" w:rsidRDefault="00FF18C8" w:rsidP="00DE6C5E">
      <w:pPr>
        <w:ind w:right="133"/>
        <w:rPr>
          <w:b/>
          <w:lang w:val="pl-PL"/>
        </w:rPr>
      </w:pPr>
    </w:p>
    <w:p w:rsidR="00FF18C8" w:rsidRPr="0019024D" w:rsidRDefault="00FF18C8" w:rsidP="00DE6C5E">
      <w:pPr>
        <w:ind w:right="133"/>
        <w:rPr>
          <w:b/>
          <w:lang w:val="pl-PL"/>
        </w:rPr>
      </w:pPr>
    </w:p>
    <w:p w:rsidR="0062695E" w:rsidRDefault="0062695E" w:rsidP="0062695E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62695E" w:rsidRDefault="0062695E" w:rsidP="0062695E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62695E" w:rsidRDefault="0062695E" w:rsidP="0062695E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Informacją o wyniku postepowania</w:t>
      </w:r>
    </w:p>
    <w:p w:rsidR="0062695E" w:rsidRDefault="0062695E" w:rsidP="0062695E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62695E" w:rsidRDefault="0062695E" w:rsidP="0062695E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FF18C8" w:rsidRPr="0062695E" w:rsidRDefault="0062695E" w:rsidP="0062695E">
      <w:pPr>
        <w:pStyle w:val="Tekstpodstawowy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Dot. </w:t>
      </w:r>
      <w:r w:rsidRPr="0062695E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postępowania ofertowego </w:t>
      </w:r>
      <w:r w:rsidR="00FF18C8" w:rsidRPr="0062695E">
        <w:rPr>
          <w:rFonts w:ascii="Times New Roman" w:hAnsi="Times New Roman" w:cs="Times New Roman"/>
          <w:bCs/>
          <w:sz w:val="22"/>
          <w:szCs w:val="22"/>
          <w:lang w:val="pl-PL"/>
        </w:rPr>
        <w:t>na wykonanie prac remontowych i adaptacyjnych w mieszkaniu wytchnieniowym</w:t>
      </w:r>
      <w:r w:rsidRPr="0062695E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:rsidR="00FF18C8" w:rsidRDefault="00FF18C8">
      <w:pPr>
        <w:pStyle w:val="Tekstpodstawowy"/>
        <w:spacing w:before="11"/>
        <w:rPr>
          <w:b/>
          <w:lang w:val="pl-PL"/>
        </w:rPr>
      </w:pPr>
    </w:p>
    <w:p w:rsidR="00FF18C8" w:rsidRDefault="00FF18C8" w:rsidP="00D15969">
      <w:pPr>
        <w:pStyle w:val="pkt"/>
        <w:spacing w:before="0" w:after="0"/>
        <w:ind w:left="0" w:firstLine="0"/>
        <w:jc w:val="left"/>
        <w:rPr>
          <w:sz w:val="22"/>
          <w:szCs w:val="22"/>
        </w:rPr>
      </w:pPr>
    </w:p>
    <w:p w:rsidR="0062695E" w:rsidRDefault="00FF18C8" w:rsidP="0062695E">
      <w:pPr>
        <w:pStyle w:val="pkt"/>
        <w:spacing w:before="0" w:after="0"/>
        <w:ind w:left="0" w:firstLine="0"/>
        <w:rPr>
          <w:sz w:val="22"/>
          <w:szCs w:val="22"/>
        </w:rPr>
      </w:pPr>
      <w:r w:rsidRPr="003E3200">
        <w:rPr>
          <w:sz w:val="22"/>
          <w:szCs w:val="22"/>
        </w:rPr>
        <w:t>Miasto Białogard – Miejski Ośrodek Pomocy Społecznej</w:t>
      </w:r>
      <w:r w:rsidR="0062695E">
        <w:rPr>
          <w:sz w:val="22"/>
          <w:szCs w:val="22"/>
        </w:rPr>
        <w:t xml:space="preserve">, </w:t>
      </w:r>
      <w:r w:rsidRPr="003E3200">
        <w:rPr>
          <w:sz w:val="22"/>
          <w:szCs w:val="22"/>
        </w:rPr>
        <w:t>ul. Krótka 1, 78-200 Białogard</w:t>
      </w:r>
      <w:r w:rsidR="0062695E">
        <w:rPr>
          <w:sz w:val="22"/>
          <w:szCs w:val="22"/>
        </w:rPr>
        <w:t xml:space="preserve"> jako Zamawiający w niniejszym postępowaniu informuję, że postępowanie zostało unieważnione.</w:t>
      </w:r>
    </w:p>
    <w:p w:rsidR="0062695E" w:rsidRDefault="0062695E" w:rsidP="0062695E">
      <w:pPr>
        <w:pStyle w:val="pkt"/>
        <w:spacing w:before="0" w:after="0"/>
        <w:ind w:left="0" w:firstLine="0"/>
        <w:rPr>
          <w:sz w:val="22"/>
          <w:szCs w:val="22"/>
        </w:rPr>
      </w:pPr>
    </w:p>
    <w:p w:rsidR="0062695E" w:rsidRDefault="0062695E" w:rsidP="0062695E">
      <w:pPr>
        <w:pStyle w:val="pkt"/>
        <w:spacing w:before="0" w:after="0"/>
        <w:ind w:left="0" w:firstLine="0"/>
        <w:rPr>
          <w:sz w:val="22"/>
          <w:szCs w:val="22"/>
        </w:rPr>
      </w:pPr>
    </w:p>
    <w:p w:rsidR="0062695E" w:rsidRDefault="0062695E" w:rsidP="0062695E">
      <w:pPr>
        <w:pStyle w:val="pkt"/>
        <w:spacing w:before="0" w:after="0"/>
        <w:ind w:left="0" w:firstLine="0"/>
        <w:jc w:val="center"/>
        <w:rPr>
          <w:sz w:val="22"/>
          <w:szCs w:val="22"/>
        </w:rPr>
      </w:pPr>
      <w:bookmarkStart w:id="1" w:name="_GoBack"/>
      <w:r>
        <w:rPr>
          <w:sz w:val="22"/>
          <w:szCs w:val="22"/>
        </w:rPr>
        <w:t>Uzasadnienie.</w:t>
      </w:r>
    </w:p>
    <w:bookmarkEnd w:id="1"/>
    <w:p w:rsidR="0062695E" w:rsidRDefault="0062695E" w:rsidP="0062695E">
      <w:pPr>
        <w:pStyle w:val="pkt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Cena najkorzystniejszej oferty przewyższała kwotę jaką Zamawiający zamierzał przeznaczyć na sfinansowanie zamówienia.</w:t>
      </w:r>
    </w:p>
    <w:p w:rsidR="00FF18C8" w:rsidRPr="003E3200" w:rsidRDefault="00FF18C8" w:rsidP="0062695E">
      <w:pPr>
        <w:pStyle w:val="pkt"/>
        <w:spacing w:before="0" w:after="0"/>
        <w:ind w:left="0" w:firstLine="0"/>
        <w:rPr>
          <w:b/>
          <w:sz w:val="22"/>
          <w:szCs w:val="22"/>
        </w:rPr>
      </w:pPr>
      <w:r w:rsidRPr="003E3200">
        <w:rPr>
          <w:sz w:val="22"/>
          <w:szCs w:val="22"/>
        </w:rPr>
        <w:br/>
      </w:r>
    </w:p>
    <w:p w:rsidR="00FF18C8" w:rsidRPr="00D15969" w:rsidRDefault="00FF18C8" w:rsidP="00DE6C5E">
      <w:pPr>
        <w:pStyle w:val="Tekstpodstawowy"/>
        <w:rPr>
          <w:lang w:val="pl-PL"/>
        </w:rPr>
      </w:pPr>
    </w:p>
    <w:p w:rsidR="00FF18C8" w:rsidRPr="00011221" w:rsidRDefault="00FF18C8" w:rsidP="00BF1383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FF18C8" w:rsidRPr="00011221" w:rsidSect="005801D5">
      <w:headerReference w:type="default" r:id="rId8"/>
      <w:footerReference w:type="even" r:id="rId9"/>
      <w:footerReference w:type="default" r:id="rId10"/>
      <w:pgSz w:w="11900" w:h="16840"/>
      <w:pgMar w:top="1220" w:right="1340" w:bottom="1240" w:left="1280" w:header="727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DE" w:rsidRDefault="00DB16DE" w:rsidP="00C07FE3">
      <w:r>
        <w:separator/>
      </w:r>
    </w:p>
  </w:endnote>
  <w:endnote w:type="continuationSeparator" w:id="0">
    <w:p w:rsidR="00DB16DE" w:rsidRDefault="00DB16DE" w:rsidP="00C0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C8" w:rsidRDefault="00FF18C8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FF18C8" w:rsidRDefault="00FF18C8" w:rsidP="00E07A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C8" w:rsidRDefault="00FF18C8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5</w:t>
    </w:r>
    <w:r>
      <w:rPr>
        <w:rStyle w:val="Numerstrony"/>
        <w:rFonts w:cs="Arial"/>
      </w:rPr>
      <w:fldChar w:fldCharType="end"/>
    </w:r>
  </w:p>
  <w:p w:rsidR="00FF18C8" w:rsidRPr="00CC23E3" w:rsidRDefault="00FF18C8" w:rsidP="00E07AD6">
    <w:pPr>
      <w:pStyle w:val="Tekstpodstawowy"/>
      <w:spacing w:line="14" w:lineRule="auto"/>
      <w:ind w:right="360"/>
      <w:rPr>
        <w:rFonts w:ascii="Times New Roman" w:hAnsi="Times New Roman" w:cs="Times New Roman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DE" w:rsidRDefault="00DB16DE" w:rsidP="00C07FE3">
      <w:r>
        <w:separator/>
      </w:r>
    </w:p>
  </w:footnote>
  <w:footnote w:type="continuationSeparator" w:id="0">
    <w:p w:rsidR="00DB16DE" w:rsidRDefault="00DB16DE" w:rsidP="00C0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C8" w:rsidRDefault="00FF18C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5FAA7C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506" w:hanging="360"/>
      </w:pPr>
      <w:rPr>
        <w:rFonts w:cs="Times New Roman" w:hint="default"/>
        <w:sz w:val="22"/>
        <w:szCs w:val="22"/>
      </w:rPr>
    </w:lvl>
    <w:lvl w:ilvl="2">
      <w:start w:val="4"/>
      <w:numFmt w:val="lowerLetter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color w:val="000000"/>
        <w:sz w:val="22"/>
        <w:szCs w:val="22"/>
      </w:rPr>
    </w:lvl>
  </w:abstractNum>
  <w:abstractNum w:abstractNumId="1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pacing w:val="-4"/>
        <w:sz w:val="22"/>
        <w:szCs w:val="22"/>
      </w:rPr>
    </w:lvl>
  </w:abstractNum>
  <w:abstractNum w:abstractNumId="12" w15:restartNumberingAfterBreak="0">
    <w:nsid w:val="05BC21EA"/>
    <w:multiLevelType w:val="hybridMultilevel"/>
    <w:tmpl w:val="7B747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DE7E3E"/>
    <w:multiLevelType w:val="hybridMultilevel"/>
    <w:tmpl w:val="BD40BBAE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4" w15:restartNumberingAfterBreak="0">
    <w:nsid w:val="156B5A6E"/>
    <w:multiLevelType w:val="hybridMultilevel"/>
    <w:tmpl w:val="CB007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CE7796"/>
    <w:multiLevelType w:val="hybridMultilevel"/>
    <w:tmpl w:val="F392AC4A"/>
    <w:lvl w:ilvl="0" w:tplc="74FEAAC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905E47"/>
    <w:multiLevelType w:val="hybridMultilevel"/>
    <w:tmpl w:val="15EC7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B417AB"/>
    <w:multiLevelType w:val="hybridMultilevel"/>
    <w:tmpl w:val="49CED918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8" w15:restartNumberingAfterBreak="0">
    <w:nsid w:val="4071790C"/>
    <w:multiLevelType w:val="hybridMultilevel"/>
    <w:tmpl w:val="218C6722"/>
    <w:lvl w:ilvl="0" w:tplc="74FEAAC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A179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6A6606E2"/>
    <w:multiLevelType w:val="hybridMultilevel"/>
    <w:tmpl w:val="94F2B69C"/>
    <w:lvl w:ilvl="0" w:tplc="04150011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1" w15:restartNumberingAfterBreak="0">
    <w:nsid w:val="79587342"/>
    <w:multiLevelType w:val="hybridMultilevel"/>
    <w:tmpl w:val="D98ED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14"/>
  </w:num>
  <w:num w:numId="2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3"/>
    <w:rsid w:val="00007AA9"/>
    <w:rsid w:val="00011221"/>
    <w:rsid w:val="000329E5"/>
    <w:rsid w:val="000567E2"/>
    <w:rsid w:val="000F1090"/>
    <w:rsid w:val="00107741"/>
    <w:rsid w:val="00123B84"/>
    <w:rsid w:val="00177D9E"/>
    <w:rsid w:val="0019024D"/>
    <w:rsid w:val="001C5D4C"/>
    <w:rsid w:val="001E1158"/>
    <w:rsid w:val="002613C1"/>
    <w:rsid w:val="00282DFD"/>
    <w:rsid w:val="002A1844"/>
    <w:rsid w:val="002C21B2"/>
    <w:rsid w:val="002C5847"/>
    <w:rsid w:val="002D1440"/>
    <w:rsid w:val="002D2014"/>
    <w:rsid w:val="002E0505"/>
    <w:rsid w:val="00317E1D"/>
    <w:rsid w:val="00320DF1"/>
    <w:rsid w:val="0035061C"/>
    <w:rsid w:val="00367039"/>
    <w:rsid w:val="00372A11"/>
    <w:rsid w:val="003B7196"/>
    <w:rsid w:val="003C4AB7"/>
    <w:rsid w:val="003D0144"/>
    <w:rsid w:val="003E3139"/>
    <w:rsid w:val="003E3200"/>
    <w:rsid w:val="003E34E7"/>
    <w:rsid w:val="003F0041"/>
    <w:rsid w:val="00425D90"/>
    <w:rsid w:val="0045572E"/>
    <w:rsid w:val="00455BAE"/>
    <w:rsid w:val="004758E0"/>
    <w:rsid w:val="00475B0D"/>
    <w:rsid w:val="00477F69"/>
    <w:rsid w:val="0048150A"/>
    <w:rsid w:val="004A75EB"/>
    <w:rsid w:val="004F72A3"/>
    <w:rsid w:val="004F7E00"/>
    <w:rsid w:val="005023C6"/>
    <w:rsid w:val="00532688"/>
    <w:rsid w:val="00563DEC"/>
    <w:rsid w:val="005801D5"/>
    <w:rsid w:val="00584315"/>
    <w:rsid w:val="00585639"/>
    <w:rsid w:val="00587CD0"/>
    <w:rsid w:val="0059761D"/>
    <w:rsid w:val="005A3934"/>
    <w:rsid w:val="005B6AF1"/>
    <w:rsid w:val="005C713A"/>
    <w:rsid w:val="005E7E1A"/>
    <w:rsid w:val="005F3F03"/>
    <w:rsid w:val="00612420"/>
    <w:rsid w:val="0062695E"/>
    <w:rsid w:val="00627D22"/>
    <w:rsid w:val="00633B84"/>
    <w:rsid w:val="00636C29"/>
    <w:rsid w:val="00677515"/>
    <w:rsid w:val="00682D29"/>
    <w:rsid w:val="0069423E"/>
    <w:rsid w:val="006946EF"/>
    <w:rsid w:val="006A388D"/>
    <w:rsid w:val="006E0ED9"/>
    <w:rsid w:val="006F1DBB"/>
    <w:rsid w:val="0070301D"/>
    <w:rsid w:val="0071049B"/>
    <w:rsid w:val="007157A0"/>
    <w:rsid w:val="0074368D"/>
    <w:rsid w:val="00792CB7"/>
    <w:rsid w:val="007A677D"/>
    <w:rsid w:val="007B1B9F"/>
    <w:rsid w:val="008238BE"/>
    <w:rsid w:val="008A0B99"/>
    <w:rsid w:val="008C1663"/>
    <w:rsid w:val="008D361E"/>
    <w:rsid w:val="008F6000"/>
    <w:rsid w:val="008F642F"/>
    <w:rsid w:val="008F646F"/>
    <w:rsid w:val="00902985"/>
    <w:rsid w:val="009118D4"/>
    <w:rsid w:val="00914017"/>
    <w:rsid w:val="009451D8"/>
    <w:rsid w:val="00950AC0"/>
    <w:rsid w:val="00952085"/>
    <w:rsid w:val="00964588"/>
    <w:rsid w:val="00967C2F"/>
    <w:rsid w:val="00970328"/>
    <w:rsid w:val="009947C0"/>
    <w:rsid w:val="009A570B"/>
    <w:rsid w:val="009D0EF9"/>
    <w:rsid w:val="009F0EA1"/>
    <w:rsid w:val="009F492E"/>
    <w:rsid w:val="00A12278"/>
    <w:rsid w:val="00A12A82"/>
    <w:rsid w:val="00A170A0"/>
    <w:rsid w:val="00A24A55"/>
    <w:rsid w:val="00A57036"/>
    <w:rsid w:val="00A828BF"/>
    <w:rsid w:val="00A977E3"/>
    <w:rsid w:val="00AD7751"/>
    <w:rsid w:val="00AE1D7B"/>
    <w:rsid w:val="00AE3066"/>
    <w:rsid w:val="00AF43F4"/>
    <w:rsid w:val="00AF64BD"/>
    <w:rsid w:val="00B2757E"/>
    <w:rsid w:val="00B47954"/>
    <w:rsid w:val="00B52373"/>
    <w:rsid w:val="00B54ACB"/>
    <w:rsid w:val="00B63FF7"/>
    <w:rsid w:val="00BA6E37"/>
    <w:rsid w:val="00BA76C9"/>
    <w:rsid w:val="00BA7CDC"/>
    <w:rsid w:val="00BF1383"/>
    <w:rsid w:val="00C07FE3"/>
    <w:rsid w:val="00C14384"/>
    <w:rsid w:val="00C351C4"/>
    <w:rsid w:val="00C52941"/>
    <w:rsid w:val="00C630BB"/>
    <w:rsid w:val="00C71576"/>
    <w:rsid w:val="00C80BE2"/>
    <w:rsid w:val="00C94999"/>
    <w:rsid w:val="00C96202"/>
    <w:rsid w:val="00CA2386"/>
    <w:rsid w:val="00CC073B"/>
    <w:rsid w:val="00CC23E3"/>
    <w:rsid w:val="00CC53CD"/>
    <w:rsid w:val="00CD0899"/>
    <w:rsid w:val="00CD3CD3"/>
    <w:rsid w:val="00CF3B0C"/>
    <w:rsid w:val="00D1031A"/>
    <w:rsid w:val="00D15969"/>
    <w:rsid w:val="00D162C4"/>
    <w:rsid w:val="00D801D0"/>
    <w:rsid w:val="00D84168"/>
    <w:rsid w:val="00D9769B"/>
    <w:rsid w:val="00DB16DE"/>
    <w:rsid w:val="00DC4554"/>
    <w:rsid w:val="00DC4B97"/>
    <w:rsid w:val="00DE6C5E"/>
    <w:rsid w:val="00DF7B57"/>
    <w:rsid w:val="00E07AD6"/>
    <w:rsid w:val="00E1176F"/>
    <w:rsid w:val="00E12FBD"/>
    <w:rsid w:val="00E22111"/>
    <w:rsid w:val="00E40E10"/>
    <w:rsid w:val="00E5440A"/>
    <w:rsid w:val="00E56301"/>
    <w:rsid w:val="00E5700D"/>
    <w:rsid w:val="00E700FA"/>
    <w:rsid w:val="00E71150"/>
    <w:rsid w:val="00E914D0"/>
    <w:rsid w:val="00EB36F7"/>
    <w:rsid w:val="00ED28C4"/>
    <w:rsid w:val="00EE40A2"/>
    <w:rsid w:val="00F033CC"/>
    <w:rsid w:val="00F37FAE"/>
    <w:rsid w:val="00F60D54"/>
    <w:rsid w:val="00FC092B"/>
    <w:rsid w:val="00FD1679"/>
    <w:rsid w:val="00FE5DEE"/>
    <w:rsid w:val="00FF18C8"/>
    <w:rsid w:val="00FF7107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A6EE7"/>
  <w15:docId w15:val="{8782D56A-F20D-4E22-AE44-DBCF1D7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E3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C07FE3"/>
    <w:pPr>
      <w:ind w:left="13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C07FE3"/>
    <w:pPr>
      <w:ind w:left="5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977E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9"/>
    <w:semiHidden/>
    <w:locked/>
    <w:rsid w:val="00A977E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Spistreci1">
    <w:name w:val="toc 1"/>
    <w:basedOn w:val="Normalny"/>
    <w:uiPriority w:val="99"/>
    <w:rsid w:val="00C07FE3"/>
    <w:pPr>
      <w:spacing w:before="100"/>
      <w:ind w:left="541" w:hanging="403"/>
    </w:pPr>
    <w:rPr>
      <w:sz w:val="24"/>
      <w:szCs w:val="24"/>
    </w:rPr>
  </w:style>
  <w:style w:type="paragraph" w:styleId="Spistreci2">
    <w:name w:val="toc 2"/>
    <w:basedOn w:val="Normalny"/>
    <w:uiPriority w:val="99"/>
    <w:rsid w:val="00C07FE3"/>
    <w:pPr>
      <w:spacing w:before="100"/>
      <w:ind w:left="138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07FE3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99"/>
    <w:qFormat/>
    <w:rsid w:val="00C07FE3"/>
    <w:pPr>
      <w:spacing w:before="4"/>
      <w:ind w:left="498" w:hanging="360"/>
      <w:jc w:val="both"/>
    </w:pPr>
  </w:style>
  <w:style w:type="paragraph" w:customStyle="1" w:styleId="TableParagraph">
    <w:name w:val="Table Paragraph"/>
    <w:basedOn w:val="Normalny"/>
    <w:uiPriority w:val="99"/>
    <w:rsid w:val="00C07FE3"/>
  </w:style>
  <w:style w:type="paragraph" w:styleId="Nagwek">
    <w:name w:val="header"/>
    <w:basedOn w:val="Normalny"/>
    <w:link w:val="Nagwek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styleId="Stopka">
    <w:name w:val="footer"/>
    <w:basedOn w:val="Normalny"/>
    <w:link w:val="Stopka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customStyle="1" w:styleId="pkt">
    <w:name w:val="pkt"/>
    <w:basedOn w:val="Normalny"/>
    <w:uiPriority w:val="99"/>
    <w:rsid w:val="00D15969"/>
    <w:pPr>
      <w:widowControl/>
      <w:suppressAutoHyphens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uiPriority w:val="99"/>
    <w:rsid w:val="00C630BB"/>
    <w:pPr>
      <w:widowControl/>
      <w:suppressAutoHyphens/>
      <w:spacing w:after="120"/>
    </w:pPr>
    <w:rPr>
      <w:rFonts w:ascii="Times New Roman" w:hAnsi="Times New Roman" w:cs="Times New Roman"/>
      <w:sz w:val="16"/>
      <w:szCs w:val="16"/>
      <w:lang w:val="pl-PL" w:eastAsia="ar-SA"/>
    </w:rPr>
  </w:style>
  <w:style w:type="character" w:styleId="Hipercze">
    <w:name w:val="Hyperlink"/>
    <w:uiPriority w:val="99"/>
    <w:rsid w:val="006E0ED9"/>
    <w:rPr>
      <w:rFonts w:cs="Times New Roman"/>
      <w:color w:val="0000FF"/>
      <w:u w:val="single"/>
    </w:rPr>
  </w:style>
  <w:style w:type="paragraph" w:customStyle="1" w:styleId="pkt1">
    <w:name w:val="pkt1"/>
    <w:basedOn w:val="pkt"/>
    <w:uiPriority w:val="99"/>
    <w:rsid w:val="00A12A82"/>
    <w:pPr>
      <w:ind w:left="850" w:hanging="425"/>
    </w:pPr>
  </w:style>
  <w:style w:type="character" w:styleId="Numerstrony">
    <w:name w:val="page number"/>
    <w:uiPriority w:val="99"/>
    <w:rsid w:val="00E07AD6"/>
    <w:rPr>
      <w:rFonts w:cs="Times New Roman"/>
    </w:rPr>
  </w:style>
  <w:style w:type="character" w:styleId="Pogrubienie">
    <w:name w:val="Strong"/>
    <w:uiPriority w:val="99"/>
    <w:qFormat/>
    <w:locked/>
    <w:rsid w:val="003E32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Zasady do zamówien  wersja 5.0</dc:title>
  <dc:subject/>
  <dc:creator>aorszewska</dc:creator>
  <cp:keywords/>
  <dc:description/>
  <cp:lastModifiedBy>Roger Borkowski</cp:lastModifiedBy>
  <cp:revision>2</cp:revision>
  <dcterms:created xsi:type="dcterms:W3CDTF">2020-02-25T10:22:00Z</dcterms:created>
  <dcterms:modified xsi:type="dcterms:W3CDTF">2020-02-25T10:22:00Z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2.1.1.0</vt:lpwstr>
  </property>
</Properties>
</file>