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99D85" w14:textId="5711B72D" w:rsidR="00D17C81" w:rsidRPr="00A51F65" w:rsidRDefault="00C551E3" w:rsidP="005023C6">
      <w:pPr>
        <w:pStyle w:val="Nagwek2"/>
        <w:ind w:left="0"/>
        <w:rPr>
          <w:rFonts w:ascii="Times New Roman" w:hAnsi="Times New Roman" w:cs="Times New Roman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pl-PL"/>
        </w:rPr>
        <w:drawing>
          <wp:inline distT="0" distB="0" distL="0" distR="0" wp14:anchorId="0CE94060" wp14:editId="4092B40A">
            <wp:extent cx="5783580" cy="396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TOC_250003"/>
      <w:bookmarkEnd w:id="1"/>
    </w:p>
    <w:p w14:paraId="1EECC7F1" w14:textId="77777777" w:rsidR="00D17C81" w:rsidRPr="00A51F65" w:rsidRDefault="00D17C81" w:rsidP="00AA1280">
      <w:pPr>
        <w:spacing w:line="276" w:lineRule="auto"/>
        <w:jc w:val="right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b/>
          <w:lang w:val="pl-PL"/>
        </w:rPr>
        <w:t>Załącznik Nr 1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256"/>
        <w:gridCol w:w="3374"/>
        <w:gridCol w:w="851"/>
        <w:gridCol w:w="550"/>
      </w:tblGrid>
      <w:tr w:rsidR="00D17C81" w:rsidRPr="00A51F65" w14:paraId="4CCDA553" w14:textId="77777777" w:rsidTr="00713685">
        <w:trPr>
          <w:trHeight w:val="552"/>
        </w:trPr>
        <w:tc>
          <w:tcPr>
            <w:tcW w:w="5256" w:type="dxa"/>
          </w:tcPr>
          <w:p w14:paraId="7CBF2D1B" w14:textId="77777777" w:rsidR="00D17C81" w:rsidRPr="00A51F65" w:rsidRDefault="00D17C81" w:rsidP="00713685">
            <w:pPr>
              <w:tabs>
                <w:tab w:val="left" w:pos="851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br w:type="page"/>
            </w:r>
          </w:p>
        </w:tc>
        <w:tc>
          <w:tcPr>
            <w:tcW w:w="4775" w:type="dxa"/>
            <w:gridSpan w:val="3"/>
          </w:tcPr>
          <w:p w14:paraId="4D326CBA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22820898" w14:textId="77777777" w:rsidR="00D17C81" w:rsidRPr="00A51F65" w:rsidRDefault="00D17C81" w:rsidP="0071368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..........................................................</w:t>
            </w:r>
          </w:p>
          <w:p w14:paraId="71906DB5" w14:textId="77777777" w:rsidR="00D17C81" w:rsidRPr="00A51F65" w:rsidRDefault="00D17C81" w:rsidP="0071368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Miejscowość i data</w:t>
            </w:r>
          </w:p>
        </w:tc>
      </w:tr>
      <w:tr w:rsidR="00D17C81" w:rsidRPr="00A51F65" w14:paraId="6582C751" w14:textId="77777777" w:rsidTr="00713685">
        <w:tc>
          <w:tcPr>
            <w:tcW w:w="5256" w:type="dxa"/>
          </w:tcPr>
          <w:p w14:paraId="084C42A3" w14:textId="77777777" w:rsidR="00D17C81" w:rsidRPr="00A51F65" w:rsidRDefault="00D17C81" w:rsidP="00713685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..................................................................................</w:t>
            </w:r>
          </w:p>
          <w:p w14:paraId="70A526C0" w14:textId="77777777" w:rsidR="00D17C81" w:rsidRPr="00A51F65" w:rsidRDefault="00D17C81" w:rsidP="00713685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Nazwa i adres oferenta</w:t>
            </w:r>
          </w:p>
        </w:tc>
        <w:tc>
          <w:tcPr>
            <w:tcW w:w="4775" w:type="dxa"/>
            <w:gridSpan w:val="3"/>
            <w:vAlign w:val="center"/>
          </w:tcPr>
          <w:p w14:paraId="0ACC9528" w14:textId="77777777" w:rsidR="00D17C81" w:rsidRPr="00A51F65" w:rsidRDefault="00D17C81" w:rsidP="00713685">
            <w:pPr>
              <w:tabs>
                <w:tab w:val="left" w:pos="851"/>
              </w:tabs>
              <w:suppressAutoHyphens/>
              <w:spacing w:line="276" w:lineRule="auto"/>
              <w:jc w:val="right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D17C81" w:rsidRPr="00FC0DEA" w14:paraId="06BA0B03" w14:textId="77777777" w:rsidTr="007136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550" w:type="dxa"/>
          <w:trHeight w:val="537"/>
        </w:trPr>
        <w:tc>
          <w:tcPr>
            <w:tcW w:w="3374" w:type="dxa"/>
            <w:vAlign w:val="center"/>
          </w:tcPr>
          <w:p w14:paraId="65255992" w14:textId="77777777" w:rsidR="00D17C81" w:rsidRPr="00A51F65" w:rsidRDefault="00D17C81" w:rsidP="0071368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  <w:lang w:val="pl-PL"/>
              </w:rPr>
            </w:pPr>
            <w:r w:rsidRPr="00A51F65">
              <w:rPr>
                <w:rFonts w:ascii="Times New Roman" w:hAnsi="Times New Roman" w:cs="Times New Roman"/>
                <w:b/>
                <w:lang w:val="pl-PL"/>
              </w:rPr>
              <w:t xml:space="preserve">Numer oferty nadany </w:t>
            </w:r>
            <w:r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A51F65">
              <w:rPr>
                <w:rFonts w:ascii="Times New Roman" w:hAnsi="Times New Roman" w:cs="Times New Roman"/>
                <w:b/>
                <w:lang w:val="pl-PL"/>
              </w:rPr>
              <w:t xml:space="preserve">przez </w:t>
            </w:r>
            <w:r>
              <w:rPr>
                <w:rFonts w:ascii="Times New Roman" w:hAnsi="Times New Roman" w:cs="Times New Roman"/>
                <w:b/>
                <w:lang w:val="pl-PL"/>
              </w:rPr>
              <w:t>Zamawiającego</w:t>
            </w:r>
          </w:p>
        </w:tc>
        <w:tc>
          <w:tcPr>
            <w:tcW w:w="851" w:type="dxa"/>
          </w:tcPr>
          <w:p w14:paraId="64EA2C80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  <w:lang w:val="pl-PL"/>
              </w:rPr>
            </w:pPr>
          </w:p>
        </w:tc>
      </w:tr>
    </w:tbl>
    <w:p w14:paraId="2A4523C5" w14:textId="77777777" w:rsidR="00D17C81" w:rsidRPr="00A51F65" w:rsidRDefault="00D17C8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06"/>
      </w:tblGrid>
      <w:tr w:rsidR="00D17C81" w:rsidRPr="00FC0DEA" w14:paraId="68712038" w14:textId="77777777" w:rsidTr="00713685">
        <w:tc>
          <w:tcPr>
            <w:tcW w:w="5740" w:type="dxa"/>
          </w:tcPr>
          <w:p w14:paraId="397A0074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606" w:type="dxa"/>
          </w:tcPr>
          <w:p w14:paraId="18702B59" w14:textId="77777777" w:rsidR="00D17C81" w:rsidRDefault="00D17C81" w:rsidP="00713685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Miasto Białogard -</w:t>
            </w:r>
          </w:p>
          <w:p w14:paraId="223BBA91" w14:textId="77777777" w:rsidR="00D17C81" w:rsidRPr="00A51F65" w:rsidRDefault="00D17C81" w:rsidP="00713685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Miejski Ośrodek Pomocy Społecznej</w:t>
            </w:r>
            <w:r w:rsidRPr="00A51F65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D17C81" w:rsidRPr="00EB5951" w14:paraId="203BCB26" w14:textId="77777777" w:rsidTr="00713685">
        <w:tc>
          <w:tcPr>
            <w:tcW w:w="5740" w:type="dxa"/>
          </w:tcPr>
          <w:p w14:paraId="56EDF27D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06" w:type="dxa"/>
          </w:tcPr>
          <w:p w14:paraId="017C7FB4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 xml:space="preserve">ul. </w:t>
            </w:r>
            <w:r>
              <w:rPr>
                <w:rFonts w:ascii="Times New Roman" w:hAnsi="Times New Roman" w:cs="Times New Roman"/>
                <w:lang w:val="pl-PL"/>
              </w:rPr>
              <w:t>Krótka 1</w:t>
            </w:r>
          </w:p>
        </w:tc>
      </w:tr>
      <w:tr w:rsidR="00D17C81" w:rsidRPr="00EB5951" w14:paraId="1FA93A50" w14:textId="77777777" w:rsidTr="00713685">
        <w:tc>
          <w:tcPr>
            <w:tcW w:w="5740" w:type="dxa"/>
          </w:tcPr>
          <w:p w14:paraId="30ED3178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06" w:type="dxa"/>
          </w:tcPr>
          <w:p w14:paraId="168FA492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78-200 Białogard</w:t>
            </w:r>
          </w:p>
        </w:tc>
      </w:tr>
    </w:tbl>
    <w:p w14:paraId="3A2ED2E9" w14:textId="77777777" w:rsidR="00D17C81" w:rsidRPr="00A51F65" w:rsidRDefault="00D17C81" w:rsidP="00AA1280">
      <w:pPr>
        <w:pStyle w:val="Nagwek5"/>
        <w:suppressAutoHyphens/>
        <w:spacing w:before="0" w:after="0" w:line="276" w:lineRule="auto"/>
        <w:jc w:val="center"/>
        <w:rPr>
          <w:rFonts w:ascii="Times New Roman" w:hAnsi="Times New Roman"/>
          <w:i w:val="0"/>
          <w:w w:val="150"/>
          <w:sz w:val="22"/>
          <w:szCs w:val="22"/>
        </w:rPr>
      </w:pPr>
      <w:r w:rsidRPr="00A51F65">
        <w:rPr>
          <w:rFonts w:ascii="Times New Roman" w:hAnsi="Times New Roman"/>
          <w:i w:val="0"/>
          <w:w w:val="150"/>
          <w:sz w:val="22"/>
          <w:szCs w:val="22"/>
        </w:rPr>
        <w:t>OFERTA</w:t>
      </w:r>
    </w:p>
    <w:p w14:paraId="315E0D8C" w14:textId="77777777" w:rsidR="00D17C81" w:rsidRPr="00A51F65" w:rsidRDefault="00D17C8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Data sporządzenia oferty: .............................................................</w:t>
      </w:r>
    </w:p>
    <w:p w14:paraId="003A8E61" w14:textId="77777777" w:rsidR="00D17C81" w:rsidRPr="00A51F65" w:rsidRDefault="00D17C8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Nazwisko lub firma (nazwa) oraz adres pocztowy Wykonawcy:</w:t>
      </w:r>
    </w:p>
    <w:p w14:paraId="6174BC89" w14:textId="77777777" w:rsidR="00D17C81" w:rsidRPr="00A51F65" w:rsidRDefault="00D17C8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pl-PL"/>
        </w:rPr>
        <w:t>.................................</w:t>
      </w:r>
      <w:r w:rsidRPr="00A51F65">
        <w:rPr>
          <w:rFonts w:ascii="Times New Roman" w:hAnsi="Times New Roman" w:cs="Times New Roman"/>
          <w:lang w:val="pl-PL"/>
        </w:rPr>
        <w:t>..................</w:t>
      </w:r>
    </w:p>
    <w:p w14:paraId="5671AE6F" w14:textId="77777777" w:rsidR="00D17C81" w:rsidRPr="00A51F65" w:rsidRDefault="00D17C8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Numer telefonu ............................................. i telefaksu .......................................</w:t>
      </w:r>
      <w:r>
        <w:rPr>
          <w:rFonts w:ascii="Times New Roman" w:hAnsi="Times New Roman" w:cs="Times New Roman"/>
          <w:lang w:val="pl-PL"/>
        </w:rPr>
        <w:t>................</w:t>
      </w:r>
      <w:r w:rsidRPr="00A51F65">
        <w:rPr>
          <w:rFonts w:ascii="Times New Roman" w:hAnsi="Times New Roman" w:cs="Times New Roman"/>
          <w:lang w:val="pl-PL"/>
        </w:rPr>
        <w:t>.......................</w:t>
      </w:r>
    </w:p>
    <w:p w14:paraId="623DB84E" w14:textId="77777777" w:rsidR="00D17C81" w:rsidRPr="00A51F65" w:rsidRDefault="00D17C8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REGON - numer: ............................................... NIP - numer: ...........................</w:t>
      </w:r>
      <w:r>
        <w:rPr>
          <w:rFonts w:ascii="Times New Roman" w:hAnsi="Times New Roman" w:cs="Times New Roman"/>
          <w:lang w:val="pl-PL"/>
        </w:rPr>
        <w:t>...............</w:t>
      </w:r>
      <w:r w:rsidRPr="00A51F65">
        <w:rPr>
          <w:rFonts w:ascii="Times New Roman" w:hAnsi="Times New Roman" w:cs="Times New Roman"/>
          <w:lang w:val="pl-PL"/>
        </w:rPr>
        <w:t>..........................</w:t>
      </w:r>
    </w:p>
    <w:p w14:paraId="74D47C52" w14:textId="77777777" w:rsidR="00D17C81" w:rsidRPr="00A51F65" w:rsidRDefault="00D17C8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6B25CE3" w14:textId="77777777" w:rsidR="00D17C81" w:rsidRPr="00210FF7" w:rsidRDefault="00D17C81" w:rsidP="00210FF7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210FF7">
        <w:rPr>
          <w:rFonts w:ascii="Times New Roman" w:hAnsi="Times New Roman" w:cs="Times New Roman"/>
          <w:sz w:val="22"/>
          <w:szCs w:val="22"/>
          <w:lang w:val="pl-PL"/>
        </w:rPr>
        <w:t xml:space="preserve">W nawiązaniu do zapytania ofertowego na wykonanie prac remontowych i adaptacyjnych </w:t>
      </w:r>
      <w:r>
        <w:rPr>
          <w:rFonts w:ascii="Times New Roman" w:hAnsi="Times New Roman" w:cs="Times New Roman"/>
          <w:sz w:val="22"/>
          <w:szCs w:val="22"/>
          <w:lang w:val="pl-PL"/>
        </w:rPr>
        <w:br/>
      </w:r>
      <w:r w:rsidRPr="00210FF7">
        <w:rPr>
          <w:rFonts w:ascii="Times New Roman" w:hAnsi="Times New Roman" w:cs="Times New Roman"/>
          <w:sz w:val="22"/>
          <w:szCs w:val="22"/>
          <w:lang w:val="pl-PL"/>
        </w:rPr>
        <w:t>w mieszkaniu wytchnieniowym</w:t>
      </w:r>
      <w:r w:rsidRPr="00210FF7">
        <w:rPr>
          <w:rFonts w:ascii="Times New Roman" w:hAnsi="Times New Roman" w:cs="Times New Roman"/>
          <w:color w:val="000000"/>
          <w:sz w:val="22"/>
          <w:szCs w:val="22"/>
          <w:lang w:val="pl-PL"/>
        </w:rPr>
        <w:t>;</w:t>
      </w:r>
    </w:p>
    <w:p w14:paraId="53A2371F" w14:textId="77777777" w:rsidR="00D17C81" w:rsidRPr="00A51F65" w:rsidRDefault="00D17C8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129851E" w14:textId="77777777" w:rsidR="00D17C81" w:rsidRPr="00A51F65" w:rsidRDefault="00D17C81" w:rsidP="00AA1280">
      <w:pPr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Oferujemy wykonanie zamówienia w zakresie objętym zapytaniem </w:t>
      </w:r>
      <w:r>
        <w:rPr>
          <w:rFonts w:ascii="Times New Roman" w:hAnsi="Times New Roman" w:cs="Times New Roman"/>
          <w:lang w:val="pl-PL"/>
        </w:rPr>
        <w:t xml:space="preserve">ofertowym </w:t>
      </w:r>
      <w:r w:rsidRPr="00A51F65">
        <w:rPr>
          <w:rFonts w:ascii="Times New Roman" w:hAnsi="Times New Roman" w:cs="Times New Roman"/>
          <w:lang w:val="pl-PL"/>
        </w:rPr>
        <w:t>za kwotę ryczałtową brutto …………………..………</w:t>
      </w:r>
      <w:r>
        <w:rPr>
          <w:rFonts w:ascii="Times New Roman" w:hAnsi="Times New Roman" w:cs="Times New Roman"/>
          <w:lang w:val="pl-PL"/>
        </w:rPr>
        <w:t>.</w:t>
      </w:r>
      <w:r w:rsidRPr="00A51F65">
        <w:rPr>
          <w:rFonts w:ascii="Times New Roman" w:hAnsi="Times New Roman" w:cs="Times New Roman"/>
          <w:lang w:val="pl-PL"/>
        </w:rPr>
        <w:t>…. zł (słownie …</w:t>
      </w:r>
      <w:r>
        <w:rPr>
          <w:rFonts w:ascii="Times New Roman" w:hAnsi="Times New Roman" w:cs="Times New Roman"/>
          <w:lang w:val="pl-PL"/>
        </w:rPr>
        <w:t>…….</w:t>
      </w:r>
      <w:r w:rsidRPr="00A51F65">
        <w:rPr>
          <w:rFonts w:ascii="Times New Roman" w:hAnsi="Times New Roman" w:cs="Times New Roman"/>
          <w:lang w:val="pl-PL"/>
        </w:rPr>
        <w:t xml:space="preserve">…......................................................………) </w:t>
      </w:r>
    </w:p>
    <w:p w14:paraId="00E4961C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Oferowany przez nas </w:t>
      </w:r>
      <w:r>
        <w:rPr>
          <w:rFonts w:ascii="Times New Roman" w:hAnsi="Times New Roman" w:cs="Times New Roman"/>
          <w:lang w:val="pl-PL"/>
        </w:rPr>
        <w:t>okres gwarancji jakości wynosi 3 lata.</w:t>
      </w:r>
    </w:p>
    <w:p w14:paraId="5C5F6B37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amówienie wykonamy w określonym w zapytaniu ofertowym terminie</w:t>
      </w:r>
      <w:r w:rsidRPr="00A51F65">
        <w:rPr>
          <w:rFonts w:ascii="Times New Roman" w:hAnsi="Times New Roman" w:cs="Times New Roman"/>
          <w:lang w:val="pl-PL"/>
        </w:rPr>
        <w:t>.</w:t>
      </w:r>
    </w:p>
    <w:p w14:paraId="53A0FBEA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Termin płatności wynosi 30 dni.</w:t>
      </w:r>
    </w:p>
    <w:p w14:paraId="61ED2AA1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u w:val="single"/>
          <w:lang w:val="pl-PL"/>
        </w:rPr>
      </w:pPr>
      <w:r w:rsidRPr="00A51F65">
        <w:rPr>
          <w:rFonts w:ascii="Times New Roman" w:hAnsi="Times New Roman" w:cs="Times New Roman"/>
          <w:bCs/>
          <w:u w:val="single"/>
          <w:lang w:val="pl-PL"/>
        </w:rPr>
        <w:t>Oświadczamy, że akceptujemy</w:t>
      </w:r>
      <w:r w:rsidRPr="00A51F65">
        <w:rPr>
          <w:rFonts w:ascii="Times New Roman" w:hAnsi="Times New Roman" w:cs="Times New Roman"/>
          <w:u w:val="single"/>
          <w:lang w:val="pl-PL"/>
        </w:rPr>
        <w:t xml:space="preserve"> </w:t>
      </w:r>
      <w:r w:rsidRPr="00A51F65">
        <w:rPr>
          <w:rFonts w:ascii="Times New Roman" w:hAnsi="Times New Roman" w:cs="Times New Roman"/>
          <w:bCs/>
          <w:u w:val="single"/>
          <w:lang w:val="pl-PL"/>
        </w:rPr>
        <w:t xml:space="preserve">w całości wszystkie warunki zawarte w zapytaniu ofertowym </w:t>
      </w:r>
      <w:r>
        <w:rPr>
          <w:rFonts w:ascii="Times New Roman" w:hAnsi="Times New Roman" w:cs="Times New Roman"/>
          <w:bCs/>
          <w:u w:val="single"/>
          <w:lang w:val="pl-PL"/>
        </w:rPr>
        <w:br/>
      </w:r>
      <w:r w:rsidRPr="00A51F65">
        <w:rPr>
          <w:rFonts w:ascii="Times New Roman" w:hAnsi="Times New Roman" w:cs="Times New Roman"/>
          <w:bCs/>
          <w:u w:val="single"/>
          <w:lang w:val="pl-PL"/>
        </w:rPr>
        <w:t>i załącznikach i nie wnosimy do niego zastrzeżeń, zapoznaliśmy się</w:t>
      </w:r>
      <w:r w:rsidRPr="00A51F65">
        <w:rPr>
          <w:rFonts w:ascii="Times New Roman" w:hAnsi="Times New Roman" w:cs="Times New Roman"/>
          <w:u w:val="single"/>
          <w:lang w:val="pl-PL"/>
        </w:rPr>
        <w:t xml:space="preserve"> </w:t>
      </w:r>
      <w:r w:rsidRPr="00A51F65">
        <w:rPr>
          <w:rFonts w:ascii="Times New Roman" w:hAnsi="Times New Roman" w:cs="Times New Roman"/>
          <w:bCs/>
          <w:u w:val="single"/>
          <w:lang w:val="pl-PL"/>
        </w:rPr>
        <w:t>z przedmiotem zamówienia oraz zdobyliśmy konieczne informacje do złożenia oferty, uznając je za wystarczającą podstawę do realizacji przedmiotu zamówienia.</w:t>
      </w:r>
    </w:p>
    <w:p w14:paraId="62894E88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Oświadczamy, że jesteśmy związani niniejszą ofertą przez okres 30 dni.</w:t>
      </w:r>
    </w:p>
    <w:p w14:paraId="4896B4C3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Oświadczamy, że wszystkie strony naszej oferty, łącznie z wszystkimi załącznikami są ponumerowane i cała oferta składa się z .................... stron.</w:t>
      </w:r>
    </w:p>
    <w:p w14:paraId="58A17242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Oświadczamy, że załącznikami do oferty są niezbędne, aktualne i ważne dokumenty wymienione </w:t>
      </w:r>
      <w:r>
        <w:rPr>
          <w:rFonts w:ascii="Times New Roman" w:hAnsi="Times New Roman" w:cs="Times New Roman"/>
          <w:lang w:val="pl-PL"/>
        </w:rPr>
        <w:br/>
      </w:r>
      <w:r w:rsidRPr="00A51F65">
        <w:rPr>
          <w:rFonts w:ascii="Times New Roman" w:hAnsi="Times New Roman" w:cs="Times New Roman"/>
          <w:lang w:val="pl-PL"/>
        </w:rPr>
        <w:t>w zapytaniu ofertowym.</w:t>
      </w:r>
    </w:p>
    <w:p w14:paraId="44A92A83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Części zamówienia, które wykonywać będą podwykonawcy …………………….……….. ……………………………………………………………………………………..……………………………………………… firma podwykonawcy: …………</w:t>
      </w:r>
      <w:r>
        <w:rPr>
          <w:rFonts w:ascii="Times New Roman" w:hAnsi="Times New Roman" w:cs="Times New Roman"/>
          <w:lang w:val="pl-PL"/>
        </w:rPr>
        <w:t>……</w:t>
      </w:r>
      <w:r w:rsidRPr="00A51F65">
        <w:rPr>
          <w:rFonts w:ascii="Times New Roman" w:hAnsi="Times New Roman" w:cs="Times New Roman"/>
          <w:lang w:val="pl-PL"/>
        </w:rPr>
        <w:t>………………………………………</w:t>
      </w:r>
    </w:p>
    <w:p w14:paraId="28D0C9F2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Oświadczamy, że wybór naszej oferty będzie/nie będzie prowadzić do powstania </w:t>
      </w:r>
      <w:r w:rsidRPr="00A51F65">
        <w:rPr>
          <w:rFonts w:ascii="Times New Roman" w:hAnsi="Times New Roman" w:cs="Times New Roman"/>
          <w:lang w:val="pl-PL"/>
        </w:rPr>
        <w:br/>
        <w:t>u Zamawiającego obowiązku podatkowego*.</w:t>
      </w:r>
    </w:p>
    <w:p w14:paraId="6CE00108" w14:textId="77777777" w:rsidR="00D17C81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Informujemy iż nasza oferta zawiera/nie zawiera* informacji zastrzeżonych jako tajemnicę przedsiębiorstwa.</w:t>
      </w:r>
    </w:p>
    <w:p w14:paraId="16803FE8" w14:textId="63B3876D" w:rsidR="00E52D93" w:rsidRPr="00E52D93" w:rsidRDefault="00E52D93" w:rsidP="00E52D93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E52D93">
        <w:rPr>
          <w:rFonts w:ascii="Times New Roman" w:hAnsi="Times New Roman" w:cs="Times New Roman"/>
          <w:b/>
        </w:rPr>
        <w:lastRenderedPageBreak/>
        <w:t xml:space="preserve">KLAUZULA INFORMACYJNA RODO: </w:t>
      </w:r>
      <w:r w:rsidRPr="00E52D93">
        <w:rPr>
          <w:rFonts w:ascii="Times New Roman" w:hAnsi="Times New Roman" w:cs="Times New Roman"/>
        </w:rPr>
        <w:t>Dane osobowe będą przetwarzane w celu przeprowadzenia postepowania w formie procedury konkurencyjnej. Podstawą przetwarzania danych osobowych jest regulamin wewnętrzny do 30 tyś Euro - Zarządzenia Nr 3 /2014 Dyrektora Miejskiego Ośrodka Pomocy Społecznej w Białogardzie z dnia 16.04.2014 r. w sprawie zasad i trybu udzielania  w Miejskim Ośrodku Pomocy Społecznej w Białogardzie zamówień publicznych, których wartość  nie przekracza  wyrażonej w złotych równowartości kwoty 30 000 Euro.</w:t>
      </w:r>
    </w:p>
    <w:p w14:paraId="26B1309D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Załącznikami do niniejszej oferty są:</w:t>
      </w:r>
    </w:p>
    <w:p w14:paraId="76A2B61F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</w:t>
      </w:r>
      <w:r w:rsidRPr="00A51F65">
        <w:rPr>
          <w:rFonts w:ascii="Times New Roman" w:hAnsi="Times New Roman" w:cs="Times New Roman"/>
          <w:lang w:val="pl-PL"/>
        </w:rPr>
        <w:t xml:space="preserve"> …………………………………</w:t>
      </w:r>
    </w:p>
    <w:p w14:paraId="5B31C137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2 …………………………………</w:t>
      </w:r>
    </w:p>
    <w:p w14:paraId="1ECE41DC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4 …………………………………</w:t>
      </w:r>
    </w:p>
    <w:p w14:paraId="69C15775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5 …………………………………</w:t>
      </w:r>
    </w:p>
    <w:p w14:paraId="394508BC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6 …………………………………</w:t>
      </w:r>
    </w:p>
    <w:p w14:paraId="286CD6FC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7 …………………………………</w:t>
      </w:r>
    </w:p>
    <w:p w14:paraId="72804E58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8 …………………………………</w:t>
      </w:r>
    </w:p>
    <w:p w14:paraId="3F4A8D24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9 …………………………………</w:t>
      </w:r>
    </w:p>
    <w:p w14:paraId="2A156BA1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</w:p>
    <w:p w14:paraId="12CED941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</w:p>
    <w:p w14:paraId="24715D52" w14:textId="77777777" w:rsidR="00D17C81" w:rsidRPr="00A51F65" w:rsidRDefault="00D17C81" w:rsidP="00AA1280">
      <w:pPr>
        <w:rPr>
          <w:rFonts w:ascii="Times New Roman" w:hAnsi="Times New Roman" w:cs="Times New Roman"/>
          <w:lang w:val="pl-PL"/>
        </w:rPr>
      </w:pPr>
    </w:p>
    <w:p w14:paraId="2C15C9F0" w14:textId="77777777" w:rsidR="00D17C81" w:rsidRPr="00A51F65" w:rsidRDefault="00D17C81" w:rsidP="00AA1280">
      <w:pPr>
        <w:suppressAutoHyphens/>
        <w:spacing w:line="276" w:lineRule="auto"/>
        <w:ind w:left="3969"/>
        <w:jc w:val="center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..................................</w:t>
      </w:r>
      <w:r>
        <w:rPr>
          <w:rFonts w:ascii="Times New Roman" w:hAnsi="Times New Roman" w:cs="Times New Roman"/>
          <w:lang w:val="pl-PL"/>
        </w:rPr>
        <w:t>.........</w:t>
      </w:r>
      <w:r w:rsidRPr="00A51F65">
        <w:rPr>
          <w:rFonts w:ascii="Times New Roman" w:hAnsi="Times New Roman" w:cs="Times New Roman"/>
          <w:lang w:val="pl-PL"/>
        </w:rPr>
        <w:t>...................................................</w:t>
      </w:r>
    </w:p>
    <w:p w14:paraId="5AF0CA09" w14:textId="77777777" w:rsidR="00D17C81" w:rsidRPr="00A51F65" w:rsidRDefault="00D17C81" w:rsidP="00AA1280">
      <w:pPr>
        <w:suppressAutoHyphens/>
        <w:spacing w:line="276" w:lineRule="auto"/>
        <w:ind w:left="3969"/>
        <w:jc w:val="center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Podpisy osób upoważnionych do składania oświadczenia woli w imieniu oferenta</w:t>
      </w:r>
    </w:p>
    <w:p w14:paraId="6283B0E8" w14:textId="77777777" w:rsidR="00D17C81" w:rsidRPr="00A51F65" w:rsidRDefault="00D17C8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Uwaga:</w:t>
      </w:r>
    </w:p>
    <w:p w14:paraId="712694DC" w14:textId="77777777" w:rsidR="00D17C81" w:rsidRPr="00A51F65" w:rsidRDefault="00D17C8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* - niepotrzebne</w:t>
      </w:r>
      <w:r w:rsidRPr="00A51F65">
        <w:rPr>
          <w:rFonts w:ascii="Times New Roman" w:hAnsi="Times New Roman" w:cs="Times New Roman"/>
          <w:lang w:val="pl-PL"/>
        </w:rPr>
        <w:t xml:space="preserve"> skreślić</w:t>
      </w:r>
    </w:p>
    <w:p w14:paraId="7029C14B" w14:textId="77777777" w:rsidR="00D17C81" w:rsidRPr="00A51F65" w:rsidRDefault="00D17C81" w:rsidP="00813E05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sectPr w:rsidR="00D17C81" w:rsidRPr="00A51F65" w:rsidSect="005801D5">
      <w:headerReference w:type="default" r:id="rId8"/>
      <w:footerReference w:type="even" r:id="rId9"/>
      <w:footerReference w:type="default" r:id="rId10"/>
      <w:pgSz w:w="11900" w:h="16840"/>
      <w:pgMar w:top="1220" w:right="1340" w:bottom="1240" w:left="1280" w:header="727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B982A" w14:textId="77777777" w:rsidR="003D0C33" w:rsidRDefault="003D0C33" w:rsidP="00C07FE3">
      <w:r>
        <w:separator/>
      </w:r>
    </w:p>
  </w:endnote>
  <w:endnote w:type="continuationSeparator" w:id="0">
    <w:p w14:paraId="331C6F6D" w14:textId="77777777" w:rsidR="003D0C33" w:rsidRDefault="003D0C33" w:rsidP="00C0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5D929" w14:textId="77777777" w:rsidR="00D17C81" w:rsidRDefault="00D17C81" w:rsidP="00682D29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1798FB3A" w14:textId="77777777" w:rsidR="00D17C81" w:rsidRDefault="00D17C81" w:rsidP="00E07A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F0C29" w14:textId="77777777" w:rsidR="00D17C81" w:rsidRDefault="00D17C81" w:rsidP="00682D29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1</w:t>
    </w:r>
    <w:r>
      <w:rPr>
        <w:rStyle w:val="Numerstrony"/>
        <w:rFonts w:cs="Arial"/>
      </w:rPr>
      <w:fldChar w:fldCharType="end"/>
    </w:r>
  </w:p>
  <w:p w14:paraId="0E125591" w14:textId="77777777" w:rsidR="00D17C81" w:rsidRDefault="00D17C81" w:rsidP="00E07AD6">
    <w:pPr>
      <w:pStyle w:val="Tekstpodstawowy"/>
      <w:spacing w:line="14" w:lineRule="auto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4394E" w14:textId="77777777" w:rsidR="003D0C33" w:rsidRDefault="003D0C33" w:rsidP="00C07FE3">
      <w:r>
        <w:separator/>
      </w:r>
    </w:p>
  </w:footnote>
  <w:footnote w:type="continuationSeparator" w:id="0">
    <w:p w14:paraId="44C4E1E4" w14:textId="77777777" w:rsidR="003D0C33" w:rsidRDefault="003D0C33" w:rsidP="00C0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377E" w14:textId="77777777" w:rsidR="00D17C81" w:rsidRDefault="00D17C81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</w:r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2"/>
        <w:szCs w:val="22"/>
      </w:rPr>
    </w:lvl>
  </w:abstractNum>
  <w:abstractNum w:abstractNumId="2" w15:restartNumberingAfterBreak="0">
    <w:nsid w:val="00000008"/>
    <w:multiLevelType w:val="singleLevel"/>
    <w:tmpl w:val="00000008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4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pacing w:val="4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5FAA7C8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cs="Times New Roman"/>
        <w:sz w:val="22"/>
        <w:szCs w:val="22"/>
      </w:rPr>
    </w:lvl>
  </w:abstractNum>
  <w:abstractNum w:abstractNumId="7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8" w15:restartNumberingAfterBreak="0">
    <w:nsid w:val="0000001B"/>
    <w:multiLevelType w:val="multilevel"/>
    <w:tmpl w:val="0000001B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506" w:hanging="360"/>
      </w:pPr>
      <w:rPr>
        <w:rFonts w:cs="Times New Roman" w:hint="default"/>
        <w:sz w:val="22"/>
        <w:szCs w:val="22"/>
      </w:rPr>
    </w:lvl>
    <w:lvl w:ilvl="2">
      <w:start w:val="4"/>
      <w:numFmt w:val="lowerLetter"/>
      <w:lvlText w:val="%3."/>
      <w:lvlJc w:val="left"/>
      <w:pPr>
        <w:tabs>
          <w:tab w:val="num" w:pos="2226"/>
        </w:tabs>
        <w:ind w:left="2226" w:hanging="360"/>
      </w:pPr>
      <w:rPr>
        <w:rFonts w:cs="Times New Roman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  <w:sz w:val="22"/>
        <w:szCs w:val="22"/>
      </w:rPr>
    </w:lvl>
  </w:abstractNum>
  <w:abstractNum w:abstractNumId="10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cs="Times New Roman"/>
        <w:color w:val="000000"/>
        <w:sz w:val="22"/>
        <w:szCs w:val="22"/>
      </w:rPr>
    </w:lvl>
  </w:abstractNum>
  <w:abstractNum w:abstractNumId="11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Cs/>
        <w:spacing w:val="-4"/>
        <w:sz w:val="22"/>
        <w:szCs w:val="22"/>
      </w:rPr>
    </w:lvl>
  </w:abstractNum>
  <w:abstractNum w:abstractNumId="12" w15:restartNumberingAfterBreak="0">
    <w:nsid w:val="003D5421"/>
    <w:multiLevelType w:val="hybridMultilevel"/>
    <w:tmpl w:val="2A22CFA2"/>
    <w:lvl w:ilvl="0" w:tplc="1B6093DE">
      <w:start w:val="3"/>
      <w:numFmt w:val="decimal"/>
      <w:lvlText w:val="%1"/>
      <w:lvlJc w:val="left"/>
      <w:pPr>
        <w:ind w:left="508" w:hanging="370"/>
      </w:pPr>
      <w:rPr>
        <w:rFonts w:cs="Times New Roman" w:hint="default"/>
      </w:rPr>
    </w:lvl>
    <w:lvl w:ilvl="1" w:tplc="469E9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04C4A">
      <w:numFmt w:val="bullet"/>
      <w:lvlText w:val="•"/>
      <w:lvlJc w:val="left"/>
      <w:pPr>
        <w:ind w:left="2272" w:hanging="370"/>
      </w:pPr>
      <w:rPr>
        <w:rFonts w:hint="default"/>
      </w:rPr>
    </w:lvl>
    <w:lvl w:ilvl="3" w:tplc="20469DB8">
      <w:numFmt w:val="bullet"/>
      <w:lvlText w:val="•"/>
      <w:lvlJc w:val="left"/>
      <w:pPr>
        <w:ind w:left="3158" w:hanging="370"/>
      </w:pPr>
      <w:rPr>
        <w:rFonts w:hint="default"/>
      </w:rPr>
    </w:lvl>
    <w:lvl w:ilvl="4" w:tplc="37985084">
      <w:numFmt w:val="bullet"/>
      <w:lvlText w:val="•"/>
      <w:lvlJc w:val="left"/>
      <w:pPr>
        <w:ind w:left="4044" w:hanging="370"/>
      </w:pPr>
      <w:rPr>
        <w:rFonts w:hint="default"/>
      </w:rPr>
    </w:lvl>
    <w:lvl w:ilvl="5" w:tplc="440ACA90">
      <w:numFmt w:val="bullet"/>
      <w:lvlText w:val="•"/>
      <w:lvlJc w:val="left"/>
      <w:pPr>
        <w:ind w:left="4930" w:hanging="370"/>
      </w:pPr>
      <w:rPr>
        <w:rFonts w:hint="default"/>
      </w:rPr>
    </w:lvl>
    <w:lvl w:ilvl="6" w:tplc="A3DA7D2E">
      <w:numFmt w:val="bullet"/>
      <w:lvlText w:val="•"/>
      <w:lvlJc w:val="left"/>
      <w:pPr>
        <w:ind w:left="5816" w:hanging="370"/>
      </w:pPr>
      <w:rPr>
        <w:rFonts w:hint="default"/>
      </w:rPr>
    </w:lvl>
    <w:lvl w:ilvl="7" w:tplc="C34019FA">
      <w:numFmt w:val="bullet"/>
      <w:lvlText w:val="•"/>
      <w:lvlJc w:val="left"/>
      <w:pPr>
        <w:ind w:left="6702" w:hanging="370"/>
      </w:pPr>
      <w:rPr>
        <w:rFonts w:hint="default"/>
      </w:rPr>
    </w:lvl>
    <w:lvl w:ilvl="8" w:tplc="CC42B62C">
      <w:numFmt w:val="bullet"/>
      <w:lvlText w:val="•"/>
      <w:lvlJc w:val="left"/>
      <w:pPr>
        <w:ind w:left="7588" w:hanging="370"/>
      </w:pPr>
      <w:rPr>
        <w:rFonts w:hint="default"/>
      </w:rPr>
    </w:lvl>
  </w:abstractNum>
  <w:abstractNum w:abstractNumId="13" w15:restartNumberingAfterBreak="0">
    <w:nsid w:val="05B656AC"/>
    <w:multiLevelType w:val="hybridMultilevel"/>
    <w:tmpl w:val="FFFFFFFF"/>
    <w:lvl w:ilvl="0" w:tplc="769CB314">
      <w:start w:val="1"/>
      <w:numFmt w:val="decimal"/>
      <w:lvlText w:val="%1."/>
      <w:lvlJc w:val="left"/>
      <w:pPr>
        <w:ind w:left="496" w:hanging="35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918E9E6E">
      <w:start w:val="1"/>
      <w:numFmt w:val="lowerLetter"/>
      <w:lvlText w:val="%2)"/>
      <w:lvlJc w:val="left"/>
      <w:pPr>
        <w:ind w:left="496" w:hanging="349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8B9C50B0">
      <w:numFmt w:val="bullet"/>
      <w:lvlText w:val="•"/>
      <w:lvlJc w:val="left"/>
      <w:pPr>
        <w:ind w:left="2272" w:hanging="349"/>
      </w:pPr>
      <w:rPr>
        <w:rFonts w:hint="default"/>
      </w:rPr>
    </w:lvl>
    <w:lvl w:ilvl="3" w:tplc="BE568F62">
      <w:numFmt w:val="bullet"/>
      <w:lvlText w:val="•"/>
      <w:lvlJc w:val="left"/>
      <w:pPr>
        <w:ind w:left="3158" w:hanging="349"/>
      </w:pPr>
      <w:rPr>
        <w:rFonts w:hint="default"/>
      </w:rPr>
    </w:lvl>
    <w:lvl w:ilvl="4" w:tplc="4B8C8F12">
      <w:numFmt w:val="bullet"/>
      <w:lvlText w:val="•"/>
      <w:lvlJc w:val="left"/>
      <w:pPr>
        <w:ind w:left="4044" w:hanging="349"/>
      </w:pPr>
      <w:rPr>
        <w:rFonts w:hint="default"/>
      </w:rPr>
    </w:lvl>
    <w:lvl w:ilvl="5" w:tplc="179E8950">
      <w:numFmt w:val="bullet"/>
      <w:lvlText w:val="•"/>
      <w:lvlJc w:val="left"/>
      <w:pPr>
        <w:ind w:left="4930" w:hanging="349"/>
      </w:pPr>
      <w:rPr>
        <w:rFonts w:hint="default"/>
      </w:rPr>
    </w:lvl>
    <w:lvl w:ilvl="6" w:tplc="55481BB6">
      <w:numFmt w:val="bullet"/>
      <w:lvlText w:val="•"/>
      <w:lvlJc w:val="left"/>
      <w:pPr>
        <w:ind w:left="5816" w:hanging="349"/>
      </w:pPr>
      <w:rPr>
        <w:rFonts w:hint="default"/>
      </w:rPr>
    </w:lvl>
    <w:lvl w:ilvl="7" w:tplc="7DD49A00">
      <w:numFmt w:val="bullet"/>
      <w:lvlText w:val="•"/>
      <w:lvlJc w:val="left"/>
      <w:pPr>
        <w:ind w:left="6702" w:hanging="349"/>
      </w:pPr>
      <w:rPr>
        <w:rFonts w:hint="default"/>
      </w:rPr>
    </w:lvl>
    <w:lvl w:ilvl="8" w:tplc="5A32C01C">
      <w:numFmt w:val="bullet"/>
      <w:lvlText w:val="•"/>
      <w:lvlJc w:val="left"/>
      <w:pPr>
        <w:ind w:left="7588" w:hanging="349"/>
      </w:pPr>
      <w:rPr>
        <w:rFonts w:hint="default"/>
      </w:rPr>
    </w:lvl>
  </w:abstractNum>
  <w:abstractNum w:abstractNumId="14" w15:restartNumberingAfterBreak="0">
    <w:nsid w:val="06425506"/>
    <w:multiLevelType w:val="hybridMultilevel"/>
    <w:tmpl w:val="FFFFFFFF"/>
    <w:lvl w:ilvl="0" w:tplc="04687638">
      <w:start w:val="1"/>
      <w:numFmt w:val="decimal"/>
      <w:lvlText w:val="%1."/>
      <w:lvlJc w:val="left"/>
      <w:pPr>
        <w:ind w:left="565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B1823A4C">
      <w:start w:val="1"/>
      <w:numFmt w:val="lowerLetter"/>
      <w:lvlText w:val="%2)"/>
      <w:lvlJc w:val="left"/>
      <w:pPr>
        <w:ind w:left="1132" w:hanging="567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FCF01316">
      <w:numFmt w:val="bullet"/>
      <w:lvlText w:val="•"/>
      <w:lvlJc w:val="left"/>
      <w:pPr>
        <w:ind w:left="2053" w:hanging="567"/>
      </w:pPr>
      <w:rPr>
        <w:rFonts w:hint="default"/>
      </w:rPr>
    </w:lvl>
    <w:lvl w:ilvl="3" w:tplc="9C747D30">
      <w:numFmt w:val="bullet"/>
      <w:lvlText w:val="•"/>
      <w:lvlJc w:val="left"/>
      <w:pPr>
        <w:ind w:left="2966" w:hanging="567"/>
      </w:pPr>
      <w:rPr>
        <w:rFonts w:hint="default"/>
      </w:rPr>
    </w:lvl>
    <w:lvl w:ilvl="4" w:tplc="01880FCE">
      <w:numFmt w:val="bullet"/>
      <w:lvlText w:val="•"/>
      <w:lvlJc w:val="left"/>
      <w:pPr>
        <w:ind w:left="3880" w:hanging="567"/>
      </w:pPr>
      <w:rPr>
        <w:rFonts w:hint="default"/>
      </w:rPr>
    </w:lvl>
    <w:lvl w:ilvl="5" w:tplc="D71CFC6A">
      <w:numFmt w:val="bullet"/>
      <w:lvlText w:val="•"/>
      <w:lvlJc w:val="left"/>
      <w:pPr>
        <w:ind w:left="4793" w:hanging="567"/>
      </w:pPr>
      <w:rPr>
        <w:rFonts w:hint="default"/>
      </w:rPr>
    </w:lvl>
    <w:lvl w:ilvl="6" w:tplc="005E822C">
      <w:numFmt w:val="bullet"/>
      <w:lvlText w:val="•"/>
      <w:lvlJc w:val="left"/>
      <w:pPr>
        <w:ind w:left="5706" w:hanging="567"/>
      </w:pPr>
      <w:rPr>
        <w:rFonts w:hint="default"/>
      </w:rPr>
    </w:lvl>
    <w:lvl w:ilvl="7" w:tplc="6E82E006">
      <w:numFmt w:val="bullet"/>
      <w:lvlText w:val="•"/>
      <w:lvlJc w:val="left"/>
      <w:pPr>
        <w:ind w:left="6620" w:hanging="567"/>
      </w:pPr>
      <w:rPr>
        <w:rFonts w:hint="default"/>
      </w:rPr>
    </w:lvl>
    <w:lvl w:ilvl="8" w:tplc="ED0C90B0">
      <w:numFmt w:val="bullet"/>
      <w:lvlText w:val="•"/>
      <w:lvlJc w:val="left"/>
      <w:pPr>
        <w:ind w:left="7533" w:hanging="567"/>
      </w:pPr>
      <w:rPr>
        <w:rFonts w:hint="default"/>
      </w:rPr>
    </w:lvl>
  </w:abstractNum>
  <w:abstractNum w:abstractNumId="15" w15:restartNumberingAfterBreak="0">
    <w:nsid w:val="09757D6A"/>
    <w:multiLevelType w:val="hybridMultilevel"/>
    <w:tmpl w:val="FFFFFFFF"/>
    <w:lvl w:ilvl="0" w:tplc="4494504A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A1FCD096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B1AA691E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FE3A9AEE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254C43C4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3C027544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2C620BC2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64B86D74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84CC1A4C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16" w15:restartNumberingAfterBreak="0">
    <w:nsid w:val="0BDE7E3E"/>
    <w:multiLevelType w:val="hybridMultilevel"/>
    <w:tmpl w:val="BD40BBAE"/>
    <w:lvl w:ilvl="0" w:tplc="04150011">
      <w:start w:val="1"/>
      <w:numFmt w:val="decimal"/>
      <w:lvlText w:val="%1)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7" w15:restartNumberingAfterBreak="0">
    <w:nsid w:val="10605CE7"/>
    <w:multiLevelType w:val="hybridMultilevel"/>
    <w:tmpl w:val="4B2C4138"/>
    <w:lvl w:ilvl="0" w:tplc="8BE8EE10">
      <w:start w:val="1"/>
      <w:numFmt w:val="decimal"/>
      <w:lvlText w:val="%1"/>
      <w:lvlJc w:val="left"/>
      <w:pPr>
        <w:ind w:left="541" w:hanging="404"/>
      </w:pPr>
      <w:rPr>
        <w:rFonts w:cs="Times New Roman" w:hint="default"/>
      </w:rPr>
    </w:lvl>
    <w:lvl w:ilvl="1" w:tplc="985ECE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16B3FA">
      <w:numFmt w:val="bullet"/>
      <w:lvlText w:val="•"/>
      <w:lvlJc w:val="left"/>
      <w:pPr>
        <w:ind w:left="2304" w:hanging="404"/>
      </w:pPr>
      <w:rPr>
        <w:rFonts w:hint="default"/>
      </w:rPr>
    </w:lvl>
    <w:lvl w:ilvl="3" w:tplc="2320E1B0">
      <w:numFmt w:val="bullet"/>
      <w:lvlText w:val="•"/>
      <w:lvlJc w:val="left"/>
      <w:pPr>
        <w:ind w:left="3186" w:hanging="404"/>
      </w:pPr>
      <w:rPr>
        <w:rFonts w:hint="default"/>
      </w:rPr>
    </w:lvl>
    <w:lvl w:ilvl="4" w:tplc="9FAE457C">
      <w:numFmt w:val="bullet"/>
      <w:lvlText w:val="•"/>
      <w:lvlJc w:val="left"/>
      <w:pPr>
        <w:ind w:left="4068" w:hanging="404"/>
      </w:pPr>
      <w:rPr>
        <w:rFonts w:hint="default"/>
      </w:rPr>
    </w:lvl>
    <w:lvl w:ilvl="5" w:tplc="37424D0C">
      <w:numFmt w:val="bullet"/>
      <w:lvlText w:val="•"/>
      <w:lvlJc w:val="left"/>
      <w:pPr>
        <w:ind w:left="4950" w:hanging="404"/>
      </w:pPr>
      <w:rPr>
        <w:rFonts w:hint="default"/>
      </w:rPr>
    </w:lvl>
    <w:lvl w:ilvl="6" w:tplc="1BCA78E8">
      <w:numFmt w:val="bullet"/>
      <w:lvlText w:val="•"/>
      <w:lvlJc w:val="left"/>
      <w:pPr>
        <w:ind w:left="5832" w:hanging="404"/>
      </w:pPr>
      <w:rPr>
        <w:rFonts w:hint="default"/>
      </w:rPr>
    </w:lvl>
    <w:lvl w:ilvl="7" w:tplc="CDD4BA08">
      <w:numFmt w:val="bullet"/>
      <w:lvlText w:val="•"/>
      <w:lvlJc w:val="left"/>
      <w:pPr>
        <w:ind w:left="6714" w:hanging="404"/>
      </w:pPr>
      <w:rPr>
        <w:rFonts w:hint="default"/>
      </w:rPr>
    </w:lvl>
    <w:lvl w:ilvl="8" w:tplc="4CD63776">
      <w:numFmt w:val="bullet"/>
      <w:lvlText w:val="•"/>
      <w:lvlJc w:val="left"/>
      <w:pPr>
        <w:ind w:left="7596" w:hanging="404"/>
      </w:pPr>
      <w:rPr>
        <w:rFonts w:hint="default"/>
      </w:rPr>
    </w:lvl>
  </w:abstractNum>
  <w:abstractNum w:abstractNumId="18" w15:restartNumberingAfterBreak="0">
    <w:nsid w:val="182C0A5A"/>
    <w:multiLevelType w:val="hybridMultilevel"/>
    <w:tmpl w:val="FFFFFFFF"/>
    <w:lvl w:ilvl="0" w:tplc="A13E5FC2">
      <w:start w:val="1"/>
      <w:numFmt w:val="lowerLetter"/>
      <w:lvlText w:val="%1)"/>
      <w:lvlJc w:val="left"/>
      <w:pPr>
        <w:ind w:left="138" w:hanging="233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F9BC2B94">
      <w:start w:val="1"/>
      <w:numFmt w:val="decimal"/>
      <w:lvlText w:val="%2."/>
      <w:lvlJc w:val="left"/>
      <w:pPr>
        <w:ind w:left="258" w:hanging="305"/>
      </w:pPr>
      <w:rPr>
        <w:rFonts w:ascii="Arial" w:eastAsia="Times New Roman" w:hAnsi="Arial" w:cs="Arial" w:hint="default"/>
        <w:i/>
        <w:spacing w:val="-1"/>
        <w:w w:val="99"/>
        <w:sz w:val="20"/>
        <w:szCs w:val="20"/>
      </w:rPr>
    </w:lvl>
    <w:lvl w:ilvl="2" w:tplc="48F8D00A">
      <w:numFmt w:val="bullet"/>
      <w:lvlText w:val="•"/>
      <w:lvlJc w:val="left"/>
      <w:pPr>
        <w:ind w:left="1271" w:hanging="305"/>
      </w:pPr>
      <w:rPr>
        <w:rFonts w:hint="default"/>
      </w:rPr>
    </w:lvl>
    <w:lvl w:ilvl="3" w:tplc="C3982CD2">
      <w:numFmt w:val="bullet"/>
      <w:lvlText w:val="•"/>
      <w:lvlJc w:val="left"/>
      <w:pPr>
        <w:ind w:left="2282" w:hanging="305"/>
      </w:pPr>
      <w:rPr>
        <w:rFonts w:hint="default"/>
      </w:rPr>
    </w:lvl>
    <w:lvl w:ilvl="4" w:tplc="D774F838">
      <w:numFmt w:val="bullet"/>
      <w:lvlText w:val="•"/>
      <w:lvlJc w:val="left"/>
      <w:pPr>
        <w:ind w:left="3293" w:hanging="305"/>
      </w:pPr>
      <w:rPr>
        <w:rFonts w:hint="default"/>
      </w:rPr>
    </w:lvl>
    <w:lvl w:ilvl="5" w:tplc="00B688E2">
      <w:numFmt w:val="bullet"/>
      <w:lvlText w:val="•"/>
      <w:lvlJc w:val="left"/>
      <w:pPr>
        <w:ind w:left="4304" w:hanging="305"/>
      </w:pPr>
      <w:rPr>
        <w:rFonts w:hint="default"/>
      </w:rPr>
    </w:lvl>
    <w:lvl w:ilvl="6" w:tplc="E07A2C92">
      <w:numFmt w:val="bullet"/>
      <w:lvlText w:val="•"/>
      <w:lvlJc w:val="left"/>
      <w:pPr>
        <w:ind w:left="5315" w:hanging="305"/>
      </w:pPr>
      <w:rPr>
        <w:rFonts w:hint="default"/>
      </w:rPr>
    </w:lvl>
    <w:lvl w:ilvl="7" w:tplc="571EAC44">
      <w:numFmt w:val="bullet"/>
      <w:lvlText w:val="•"/>
      <w:lvlJc w:val="left"/>
      <w:pPr>
        <w:ind w:left="6326" w:hanging="305"/>
      </w:pPr>
      <w:rPr>
        <w:rFonts w:hint="default"/>
      </w:rPr>
    </w:lvl>
    <w:lvl w:ilvl="8" w:tplc="4E5C80C2">
      <w:numFmt w:val="bullet"/>
      <w:lvlText w:val="•"/>
      <w:lvlJc w:val="left"/>
      <w:pPr>
        <w:ind w:left="7337" w:hanging="305"/>
      </w:pPr>
      <w:rPr>
        <w:rFonts w:hint="default"/>
      </w:rPr>
    </w:lvl>
  </w:abstractNum>
  <w:abstractNum w:abstractNumId="19" w15:restartNumberingAfterBreak="0">
    <w:nsid w:val="188F5CED"/>
    <w:multiLevelType w:val="hybridMultilevel"/>
    <w:tmpl w:val="FFFFFFFF"/>
    <w:lvl w:ilvl="0" w:tplc="67DA73A0">
      <w:start w:val="1"/>
      <w:numFmt w:val="lowerLetter"/>
      <w:lvlText w:val="%1)"/>
      <w:lvlJc w:val="left"/>
      <w:pPr>
        <w:ind w:left="371" w:hanging="233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48C64306">
      <w:numFmt w:val="bullet"/>
      <w:lvlText w:val="•"/>
      <w:lvlJc w:val="left"/>
      <w:pPr>
        <w:ind w:left="1278" w:hanging="233"/>
      </w:pPr>
      <w:rPr>
        <w:rFonts w:hint="default"/>
      </w:rPr>
    </w:lvl>
    <w:lvl w:ilvl="2" w:tplc="CADCD3AC">
      <w:numFmt w:val="bullet"/>
      <w:lvlText w:val="•"/>
      <w:lvlJc w:val="left"/>
      <w:pPr>
        <w:ind w:left="2176" w:hanging="233"/>
      </w:pPr>
      <w:rPr>
        <w:rFonts w:hint="default"/>
      </w:rPr>
    </w:lvl>
    <w:lvl w:ilvl="3" w:tplc="FE6042DC">
      <w:numFmt w:val="bullet"/>
      <w:lvlText w:val="•"/>
      <w:lvlJc w:val="left"/>
      <w:pPr>
        <w:ind w:left="3074" w:hanging="233"/>
      </w:pPr>
      <w:rPr>
        <w:rFonts w:hint="default"/>
      </w:rPr>
    </w:lvl>
    <w:lvl w:ilvl="4" w:tplc="6742E24C">
      <w:numFmt w:val="bullet"/>
      <w:lvlText w:val="•"/>
      <w:lvlJc w:val="left"/>
      <w:pPr>
        <w:ind w:left="3972" w:hanging="233"/>
      </w:pPr>
      <w:rPr>
        <w:rFonts w:hint="default"/>
      </w:rPr>
    </w:lvl>
    <w:lvl w:ilvl="5" w:tplc="18303E56">
      <w:numFmt w:val="bullet"/>
      <w:lvlText w:val="•"/>
      <w:lvlJc w:val="left"/>
      <w:pPr>
        <w:ind w:left="4870" w:hanging="233"/>
      </w:pPr>
      <w:rPr>
        <w:rFonts w:hint="default"/>
      </w:rPr>
    </w:lvl>
    <w:lvl w:ilvl="6" w:tplc="D0CA4EC2">
      <w:numFmt w:val="bullet"/>
      <w:lvlText w:val="•"/>
      <w:lvlJc w:val="left"/>
      <w:pPr>
        <w:ind w:left="5768" w:hanging="233"/>
      </w:pPr>
      <w:rPr>
        <w:rFonts w:hint="default"/>
      </w:rPr>
    </w:lvl>
    <w:lvl w:ilvl="7" w:tplc="F6CEC5F8">
      <w:numFmt w:val="bullet"/>
      <w:lvlText w:val="•"/>
      <w:lvlJc w:val="left"/>
      <w:pPr>
        <w:ind w:left="6666" w:hanging="233"/>
      </w:pPr>
      <w:rPr>
        <w:rFonts w:hint="default"/>
      </w:rPr>
    </w:lvl>
    <w:lvl w:ilvl="8" w:tplc="73FCEA48">
      <w:numFmt w:val="bullet"/>
      <w:lvlText w:val="•"/>
      <w:lvlJc w:val="left"/>
      <w:pPr>
        <w:ind w:left="7564" w:hanging="233"/>
      </w:pPr>
      <w:rPr>
        <w:rFonts w:hint="default"/>
      </w:rPr>
    </w:lvl>
  </w:abstractNum>
  <w:abstractNum w:abstractNumId="20" w15:restartNumberingAfterBreak="0">
    <w:nsid w:val="27CD29AA"/>
    <w:multiLevelType w:val="hybridMultilevel"/>
    <w:tmpl w:val="45EC0446"/>
    <w:lvl w:ilvl="0" w:tplc="D680A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F86E5F"/>
    <w:multiLevelType w:val="hybridMultilevel"/>
    <w:tmpl w:val="60924BB6"/>
    <w:lvl w:ilvl="0" w:tplc="0F9C0EC6">
      <w:start w:val="7"/>
      <w:numFmt w:val="decimal"/>
      <w:lvlText w:val="%1."/>
      <w:lvlJc w:val="left"/>
      <w:pPr>
        <w:tabs>
          <w:tab w:val="num" w:pos="83"/>
        </w:tabs>
        <w:ind w:left="221" w:hanging="221"/>
      </w:pPr>
      <w:rPr>
        <w:rFonts w:ascii="Times New Roman" w:hAnsi="Times New Roman" w:cs="Arial" w:hint="default"/>
        <w:i w:val="0"/>
        <w:spacing w:val="-1"/>
        <w:w w:val="99"/>
        <w:sz w:val="22"/>
        <w:szCs w:val="22"/>
      </w:rPr>
    </w:lvl>
    <w:lvl w:ilvl="1" w:tplc="5BE6FEDA">
      <w:numFmt w:val="bullet"/>
      <w:lvlText w:val="•"/>
      <w:lvlJc w:val="left"/>
      <w:pPr>
        <w:ind w:left="1062" w:hanging="221"/>
      </w:pPr>
      <w:rPr>
        <w:rFonts w:hint="default"/>
      </w:rPr>
    </w:lvl>
    <w:lvl w:ilvl="2" w:tplc="78445D02">
      <w:numFmt w:val="bullet"/>
      <w:lvlText w:val="•"/>
      <w:lvlJc w:val="left"/>
      <w:pPr>
        <w:ind w:left="1984" w:hanging="221"/>
      </w:pPr>
      <w:rPr>
        <w:rFonts w:hint="default"/>
      </w:rPr>
    </w:lvl>
    <w:lvl w:ilvl="3" w:tplc="95ECF974">
      <w:numFmt w:val="bullet"/>
      <w:lvlText w:val="•"/>
      <w:lvlJc w:val="left"/>
      <w:pPr>
        <w:ind w:left="2906" w:hanging="221"/>
      </w:pPr>
      <w:rPr>
        <w:rFonts w:hint="default"/>
      </w:rPr>
    </w:lvl>
    <w:lvl w:ilvl="4" w:tplc="752A3104">
      <w:numFmt w:val="bullet"/>
      <w:lvlText w:val="•"/>
      <w:lvlJc w:val="left"/>
      <w:pPr>
        <w:ind w:left="3828" w:hanging="221"/>
      </w:pPr>
      <w:rPr>
        <w:rFonts w:hint="default"/>
      </w:rPr>
    </w:lvl>
    <w:lvl w:ilvl="5" w:tplc="D5FA6838">
      <w:numFmt w:val="bullet"/>
      <w:lvlText w:val="•"/>
      <w:lvlJc w:val="left"/>
      <w:pPr>
        <w:ind w:left="4750" w:hanging="221"/>
      </w:pPr>
      <w:rPr>
        <w:rFonts w:hint="default"/>
      </w:rPr>
    </w:lvl>
    <w:lvl w:ilvl="6" w:tplc="939E8070">
      <w:numFmt w:val="bullet"/>
      <w:lvlText w:val="•"/>
      <w:lvlJc w:val="left"/>
      <w:pPr>
        <w:ind w:left="5672" w:hanging="221"/>
      </w:pPr>
      <w:rPr>
        <w:rFonts w:hint="default"/>
      </w:rPr>
    </w:lvl>
    <w:lvl w:ilvl="7" w:tplc="B72A6B70">
      <w:numFmt w:val="bullet"/>
      <w:lvlText w:val="•"/>
      <w:lvlJc w:val="left"/>
      <w:pPr>
        <w:ind w:left="6594" w:hanging="221"/>
      </w:pPr>
      <w:rPr>
        <w:rFonts w:hint="default"/>
      </w:rPr>
    </w:lvl>
    <w:lvl w:ilvl="8" w:tplc="1D9A2780">
      <w:numFmt w:val="bullet"/>
      <w:lvlText w:val="•"/>
      <w:lvlJc w:val="left"/>
      <w:pPr>
        <w:ind w:left="7516" w:hanging="221"/>
      </w:pPr>
      <w:rPr>
        <w:rFonts w:hint="default"/>
      </w:rPr>
    </w:lvl>
  </w:abstractNum>
  <w:abstractNum w:abstractNumId="22" w15:restartNumberingAfterBreak="0">
    <w:nsid w:val="29B417AB"/>
    <w:multiLevelType w:val="hybridMultilevel"/>
    <w:tmpl w:val="49CED918"/>
    <w:lvl w:ilvl="0" w:tplc="04150011">
      <w:start w:val="1"/>
      <w:numFmt w:val="decimal"/>
      <w:lvlText w:val="%1)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23" w15:restartNumberingAfterBreak="0">
    <w:nsid w:val="2B4F1FC1"/>
    <w:multiLevelType w:val="hybridMultilevel"/>
    <w:tmpl w:val="08C6E62E"/>
    <w:lvl w:ilvl="0" w:tplc="2D9C1EE8">
      <w:start w:val="3"/>
      <w:numFmt w:val="decimal"/>
      <w:lvlText w:val="%1"/>
      <w:lvlJc w:val="left"/>
      <w:pPr>
        <w:ind w:left="541" w:hanging="404"/>
      </w:pPr>
      <w:rPr>
        <w:rFonts w:cs="Times New Roman" w:hint="default"/>
      </w:rPr>
    </w:lvl>
    <w:lvl w:ilvl="1" w:tplc="039CC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601D42">
      <w:numFmt w:val="bullet"/>
      <w:lvlText w:val="•"/>
      <w:lvlJc w:val="left"/>
      <w:pPr>
        <w:ind w:left="2304" w:hanging="404"/>
      </w:pPr>
      <w:rPr>
        <w:rFonts w:hint="default"/>
      </w:rPr>
    </w:lvl>
    <w:lvl w:ilvl="3" w:tplc="D72A0B6E">
      <w:numFmt w:val="bullet"/>
      <w:lvlText w:val="•"/>
      <w:lvlJc w:val="left"/>
      <w:pPr>
        <w:ind w:left="3186" w:hanging="404"/>
      </w:pPr>
      <w:rPr>
        <w:rFonts w:hint="default"/>
      </w:rPr>
    </w:lvl>
    <w:lvl w:ilvl="4" w:tplc="E33048C6">
      <w:numFmt w:val="bullet"/>
      <w:lvlText w:val="•"/>
      <w:lvlJc w:val="left"/>
      <w:pPr>
        <w:ind w:left="4068" w:hanging="404"/>
      </w:pPr>
      <w:rPr>
        <w:rFonts w:hint="default"/>
      </w:rPr>
    </w:lvl>
    <w:lvl w:ilvl="5" w:tplc="42947B2C">
      <w:numFmt w:val="bullet"/>
      <w:lvlText w:val="•"/>
      <w:lvlJc w:val="left"/>
      <w:pPr>
        <w:ind w:left="4950" w:hanging="404"/>
      </w:pPr>
      <w:rPr>
        <w:rFonts w:hint="default"/>
      </w:rPr>
    </w:lvl>
    <w:lvl w:ilvl="6" w:tplc="D91A3A26">
      <w:numFmt w:val="bullet"/>
      <w:lvlText w:val="•"/>
      <w:lvlJc w:val="left"/>
      <w:pPr>
        <w:ind w:left="5832" w:hanging="404"/>
      </w:pPr>
      <w:rPr>
        <w:rFonts w:hint="default"/>
      </w:rPr>
    </w:lvl>
    <w:lvl w:ilvl="7" w:tplc="41943C38">
      <w:numFmt w:val="bullet"/>
      <w:lvlText w:val="•"/>
      <w:lvlJc w:val="left"/>
      <w:pPr>
        <w:ind w:left="6714" w:hanging="404"/>
      </w:pPr>
      <w:rPr>
        <w:rFonts w:hint="default"/>
      </w:rPr>
    </w:lvl>
    <w:lvl w:ilvl="8" w:tplc="8C8A32E2">
      <w:numFmt w:val="bullet"/>
      <w:lvlText w:val="•"/>
      <w:lvlJc w:val="left"/>
      <w:pPr>
        <w:ind w:left="7596" w:hanging="404"/>
      </w:pPr>
      <w:rPr>
        <w:rFonts w:hint="default"/>
      </w:rPr>
    </w:lvl>
  </w:abstractNum>
  <w:abstractNum w:abstractNumId="24" w15:restartNumberingAfterBreak="0">
    <w:nsid w:val="366929E6"/>
    <w:multiLevelType w:val="multilevel"/>
    <w:tmpl w:val="D4C4E2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BC23BBE"/>
    <w:multiLevelType w:val="hybridMultilevel"/>
    <w:tmpl w:val="FFFFFFFF"/>
    <w:lvl w:ilvl="0" w:tplc="64940930">
      <w:start w:val="1"/>
      <w:numFmt w:val="lowerRoman"/>
      <w:lvlText w:val="%1."/>
      <w:lvlJc w:val="left"/>
      <w:pPr>
        <w:ind w:left="496" w:hanging="15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C3CA9BB6">
      <w:numFmt w:val="bullet"/>
      <w:lvlText w:val="•"/>
      <w:lvlJc w:val="left"/>
      <w:pPr>
        <w:ind w:left="1386" w:hanging="154"/>
      </w:pPr>
      <w:rPr>
        <w:rFonts w:hint="default"/>
      </w:rPr>
    </w:lvl>
    <w:lvl w:ilvl="2" w:tplc="06F0A92C">
      <w:numFmt w:val="bullet"/>
      <w:lvlText w:val="•"/>
      <w:lvlJc w:val="left"/>
      <w:pPr>
        <w:ind w:left="2272" w:hanging="154"/>
      </w:pPr>
      <w:rPr>
        <w:rFonts w:hint="default"/>
      </w:rPr>
    </w:lvl>
    <w:lvl w:ilvl="3" w:tplc="A470D530">
      <w:numFmt w:val="bullet"/>
      <w:lvlText w:val="•"/>
      <w:lvlJc w:val="left"/>
      <w:pPr>
        <w:ind w:left="3158" w:hanging="154"/>
      </w:pPr>
      <w:rPr>
        <w:rFonts w:hint="default"/>
      </w:rPr>
    </w:lvl>
    <w:lvl w:ilvl="4" w:tplc="3DC4F730">
      <w:numFmt w:val="bullet"/>
      <w:lvlText w:val="•"/>
      <w:lvlJc w:val="left"/>
      <w:pPr>
        <w:ind w:left="4044" w:hanging="154"/>
      </w:pPr>
      <w:rPr>
        <w:rFonts w:hint="default"/>
      </w:rPr>
    </w:lvl>
    <w:lvl w:ilvl="5" w:tplc="8DD23262">
      <w:numFmt w:val="bullet"/>
      <w:lvlText w:val="•"/>
      <w:lvlJc w:val="left"/>
      <w:pPr>
        <w:ind w:left="4930" w:hanging="154"/>
      </w:pPr>
      <w:rPr>
        <w:rFonts w:hint="default"/>
      </w:rPr>
    </w:lvl>
    <w:lvl w:ilvl="6" w:tplc="574A1BA6">
      <w:numFmt w:val="bullet"/>
      <w:lvlText w:val="•"/>
      <w:lvlJc w:val="left"/>
      <w:pPr>
        <w:ind w:left="5816" w:hanging="154"/>
      </w:pPr>
      <w:rPr>
        <w:rFonts w:hint="default"/>
      </w:rPr>
    </w:lvl>
    <w:lvl w:ilvl="7" w:tplc="FAECCF10">
      <w:numFmt w:val="bullet"/>
      <w:lvlText w:val="•"/>
      <w:lvlJc w:val="left"/>
      <w:pPr>
        <w:ind w:left="6702" w:hanging="154"/>
      </w:pPr>
      <w:rPr>
        <w:rFonts w:hint="default"/>
      </w:rPr>
    </w:lvl>
    <w:lvl w:ilvl="8" w:tplc="5398802E">
      <w:numFmt w:val="bullet"/>
      <w:lvlText w:val="•"/>
      <w:lvlJc w:val="left"/>
      <w:pPr>
        <w:ind w:left="7588" w:hanging="154"/>
      </w:pPr>
      <w:rPr>
        <w:rFonts w:hint="default"/>
      </w:rPr>
    </w:lvl>
  </w:abstractNum>
  <w:abstractNum w:abstractNumId="26" w15:restartNumberingAfterBreak="0">
    <w:nsid w:val="3C677A36"/>
    <w:multiLevelType w:val="hybridMultilevel"/>
    <w:tmpl w:val="5790AD38"/>
    <w:lvl w:ilvl="0" w:tplc="E020BB7C">
      <w:start w:val="1"/>
      <w:numFmt w:val="decimal"/>
      <w:lvlText w:val="%1"/>
      <w:lvlJc w:val="left"/>
      <w:pPr>
        <w:ind w:left="508" w:hanging="370"/>
      </w:pPr>
      <w:rPr>
        <w:rFonts w:cs="Times New Roman" w:hint="default"/>
      </w:rPr>
    </w:lvl>
    <w:lvl w:ilvl="1" w:tplc="089EDF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7A85E6">
      <w:numFmt w:val="bullet"/>
      <w:lvlText w:val="•"/>
      <w:lvlJc w:val="left"/>
      <w:pPr>
        <w:ind w:left="2272" w:hanging="370"/>
      </w:pPr>
      <w:rPr>
        <w:rFonts w:hint="default"/>
      </w:rPr>
    </w:lvl>
    <w:lvl w:ilvl="3" w:tplc="3B38662E">
      <w:numFmt w:val="bullet"/>
      <w:lvlText w:val="•"/>
      <w:lvlJc w:val="left"/>
      <w:pPr>
        <w:ind w:left="3158" w:hanging="370"/>
      </w:pPr>
      <w:rPr>
        <w:rFonts w:hint="default"/>
      </w:rPr>
    </w:lvl>
    <w:lvl w:ilvl="4" w:tplc="7474FD34">
      <w:numFmt w:val="bullet"/>
      <w:lvlText w:val="•"/>
      <w:lvlJc w:val="left"/>
      <w:pPr>
        <w:ind w:left="4044" w:hanging="370"/>
      </w:pPr>
      <w:rPr>
        <w:rFonts w:hint="default"/>
      </w:rPr>
    </w:lvl>
    <w:lvl w:ilvl="5" w:tplc="4544D0AC">
      <w:numFmt w:val="bullet"/>
      <w:lvlText w:val="•"/>
      <w:lvlJc w:val="left"/>
      <w:pPr>
        <w:ind w:left="4930" w:hanging="370"/>
      </w:pPr>
      <w:rPr>
        <w:rFonts w:hint="default"/>
      </w:rPr>
    </w:lvl>
    <w:lvl w:ilvl="6" w:tplc="0DE2F422">
      <w:numFmt w:val="bullet"/>
      <w:lvlText w:val="•"/>
      <w:lvlJc w:val="left"/>
      <w:pPr>
        <w:ind w:left="5816" w:hanging="370"/>
      </w:pPr>
      <w:rPr>
        <w:rFonts w:hint="default"/>
      </w:rPr>
    </w:lvl>
    <w:lvl w:ilvl="7" w:tplc="49E086E6">
      <w:numFmt w:val="bullet"/>
      <w:lvlText w:val="•"/>
      <w:lvlJc w:val="left"/>
      <w:pPr>
        <w:ind w:left="6702" w:hanging="370"/>
      </w:pPr>
      <w:rPr>
        <w:rFonts w:hint="default"/>
      </w:rPr>
    </w:lvl>
    <w:lvl w:ilvl="8" w:tplc="97F4DC4E">
      <w:numFmt w:val="bullet"/>
      <w:lvlText w:val="•"/>
      <w:lvlJc w:val="left"/>
      <w:pPr>
        <w:ind w:left="7588" w:hanging="370"/>
      </w:pPr>
      <w:rPr>
        <w:rFonts w:hint="default"/>
      </w:rPr>
    </w:lvl>
  </w:abstractNum>
  <w:abstractNum w:abstractNumId="27" w15:restartNumberingAfterBreak="0">
    <w:nsid w:val="445D594C"/>
    <w:multiLevelType w:val="hybridMultilevel"/>
    <w:tmpl w:val="FFFFFFFF"/>
    <w:lvl w:ilvl="0" w:tplc="1F52113A">
      <w:start w:val="1"/>
      <w:numFmt w:val="decimal"/>
      <w:lvlText w:val="%1)"/>
      <w:lvlJc w:val="left"/>
      <w:pPr>
        <w:ind w:left="925" w:hanging="360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2290498C">
      <w:start w:val="1"/>
      <w:numFmt w:val="lowerLetter"/>
      <w:lvlText w:val="%2)"/>
      <w:lvlJc w:val="left"/>
      <w:pPr>
        <w:ind w:left="121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F8A0DE62">
      <w:numFmt w:val="bullet"/>
      <w:lvlText w:val="•"/>
      <w:lvlJc w:val="left"/>
      <w:pPr>
        <w:ind w:left="2124" w:hanging="361"/>
      </w:pPr>
      <w:rPr>
        <w:rFonts w:hint="default"/>
      </w:rPr>
    </w:lvl>
    <w:lvl w:ilvl="3" w:tplc="FA508B06">
      <w:numFmt w:val="bullet"/>
      <w:lvlText w:val="•"/>
      <w:lvlJc w:val="left"/>
      <w:pPr>
        <w:ind w:left="3028" w:hanging="361"/>
      </w:pPr>
      <w:rPr>
        <w:rFonts w:hint="default"/>
      </w:rPr>
    </w:lvl>
    <w:lvl w:ilvl="4" w:tplc="D1C2A392">
      <w:numFmt w:val="bullet"/>
      <w:lvlText w:val="•"/>
      <w:lvlJc w:val="left"/>
      <w:pPr>
        <w:ind w:left="3933" w:hanging="361"/>
      </w:pPr>
      <w:rPr>
        <w:rFonts w:hint="default"/>
      </w:rPr>
    </w:lvl>
    <w:lvl w:ilvl="5" w:tplc="C2FCC5D4">
      <w:numFmt w:val="bullet"/>
      <w:lvlText w:val="•"/>
      <w:lvlJc w:val="left"/>
      <w:pPr>
        <w:ind w:left="4837" w:hanging="361"/>
      </w:pPr>
      <w:rPr>
        <w:rFonts w:hint="default"/>
      </w:rPr>
    </w:lvl>
    <w:lvl w:ilvl="6" w:tplc="EE2A807C">
      <w:numFmt w:val="bullet"/>
      <w:lvlText w:val="•"/>
      <w:lvlJc w:val="left"/>
      <w:pPr>
        <w:ind w:left="5742" w:hanging="361"/>
      </w:pPr>
      <w:rPr>
        <w:rFonts w:hint="default"/>
      </w:rPr>
    </w:lvl>
    <w:lvl w:ilvl="7" w:tplc="745681BC">
      <w:numFmt w:val="bullet"/>
      <w:lvlText w:val="•"/>
      <w:lvlJc w:val="left"/>
      <w:pPr>
        <w:ind w:left="6646" w:hanging="361"/>
      </w:pPr>
      <w:rPr>
        <w:rFonts w:hint="default"/>
      </w:rPr>
    </w:lvl>
    <w:lvl w:ilvl="8" w:tplc="6F80F46A">
      <w:numFmt w:val="bullet"/>
      <w:lvlText w:val="•"/>
      <w:lvlJc w:val="left"/>
      <w:pPr>
        <w:ind w:left="7551" w:hanging="361"/>
      </w:pPr>
      <w:rPr>
        <w:rFonts w:hint="default"/>
      </w:rPr>
    </w:lvl>
  </w:abstractNum>
  <w:abstractNum w:abstractNumId="28" w15:restartNumberingAfterBreak="0">
    <w:nsid w:val="47FC5234"/>
    <w:multiLevelType w:val="hybridMultilevel"/>
    <w:tmpl w:val="FFFFFFFF"/>
    <w:lvl w:ilvl="0" w:tplc="C122E490">
      <w:start w:val="1"/>
      <w:numFmt w:val="lowerRoman"/>
      <w:lvlText w:val="%1."/>
      <w:lvlJc w:val="left"/>
      <w:pPr>
        <w:ind w:left="495" w:hanging="15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20BAFCC8">
      <w:numFmt w:val="bullet"/>
      <w:lvlText w:val="•"/>
      <w:lvlJc w:val="left"/>
      <w:pPr>
        <w:ind w:left="1386" w:hanging="154"/>
      </w:pPr>
      <w:rPr>
        <w:rFonts w:hint="default"/>
      </w:rPr>
    </w:lvl>
    <w:lvl w:ilvl="2" w:tplc="13DEA2DE">
      <w:numFmt w:val="bullet"/>
      <w:lvlText w:val="•"/>
      <w:lvlJc w:val="left"/>
      <w:pPr>
        <w:ind w:left="2272" w:hanging="154"/>
      </w:pPr>
      <w:rPr>
        <w:rFonts w:hint="default"/>
      </w:rPr>
    </w:lvl>
    <w:lvl w:ilvl="3" w:tplc="BA0AA0FA">
      <w:numFmt w:val="bullet"/>
      <w:lvlText w:val="•"/>
      <w:lvlJc w:val="left"/>
      <w:pPr>
        <w:ind w:left="3158" w:hanging="154"/>
      </w:pPr>
      <w:rPr>
        <w:rFonts w:hint="default"/>
      </w:rPr>
    </w:lvl>
    <w:lvl w:ilvl="4" w:tplc="02B4F1D0">
      <w:numFmt w:val="bullet"/>
      <w:lvlText w:val="•"/>
      <w:lvlJc w:val="left"/>
      <w:pPr>
        <w:ind w:left="4044" w:hanging="154"/>
      </w:pPr>
      <w:rPr>
        <w:rFonts w:hint="default"/>
      </w:rPr>
    </w:lvl>
    <w:lvl w:ilvl="5" w:tplc="3F203A7A">
      <w:numFmt w:val="bullet"/>
      <w:lvlText w:val="•"/>
      <w:lvlJc w:val="left"/>
      <w:pPr>
        <w:ind w:left="4930" w:hanging="154"/>
      </w:pPr>
      <w:rPr>
        <w:rFonts w:hint="default"/>
      </w:rPr>
    </w:lvl>
    <w:lvl w:ilvl="6" w:tplc="CFF22C4E">
      <w:numFmt w:val="bullet"/>
      <w:lvlText w:val="•"/>
      <w:lvlJc w:val="left"/>
      <w:pPr>
        <w:ind w:left="5816" w:hanging="154"/>
      </w:pPr>
      <w:rPr>
        <w:rFonts w:hint="default"/>
      </w:rPr>
    </w:lvl>
    <w:lvl w:ilvl="7" w:tplc="F9F24A7C">
      <w:numFmt w:val="bullet"/>
      <w:lvlText w:val="•"/>
      <w:lvlJc w:val="left"/>
      <w:pPr>
        <w:ind w:left="6702" w:hanging="154"/>
      </w:pPr>
      <w:rPr>
        <w:rFonts w:hint="default"/>
      </w:rPr>
    </w:lvl>
    <w:lvl w:ilvl="8" w:tplc="CC9E6EE4">
      <w:numFmt w:val="bullet"/>
      <w:lvlText w:val="•"/>
      <w:lvlJc w:val="left"/>
      <w:pPr>
        <w:ind w:left="7588" w:hanging="154"/>
      </w:pPr>
      <w:rPr>
        <w:rFonts w:hint="default"/>
      </w:rPr>
    </w:lvl>
  </w:abstractNum>
  <w:abstractNum w:abstractNumId="29" w15:restartNumberingAfterBreak="0">
    <w:nsid w:val="4A12475B"/>
    <w:multiLevelType w:val="hybridMultilevel"/>
    <w:tmpl w:val="FFFFFFFF"/>
    <w:lvl w:ilvl="0" w:tplc="682850F2">
      <w:start w:val="1"/>
      <w:numFmt w:val="lowerRoman"/>
      <w:lvlText w:val="%1."/>
      <w:lvlJc w:val="left"/>
      <w:pPr>
        <w:ind w:left="496" w:hanging="16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EB42F47E">
      <w:numFmt w:val="bullet"/>
      <w:lvlText w:val="•"/>
      <w:lvlJc w:val="left"/>
      <w:pPr>
        <w:ind w:left="1386" w:hanging="164"/>
      </w:pPr>
      <w:rPr>
        <w:rFonts w:hint="default"/>
      </w:rPr>
    </w:lvl>
    <w:lvl w:ilvl="2" w:tplc="385EFBA4">
      <w:numFmt w:val="bullet"/>
      <w:lvlText w:val="•"/>
      <w:lvlJc w:val="left"/>
      <w:pPr>
        <w:ind w:left="2272" w:hanging="164"/>
      </w:pPr>
      <w:rPr>
        <w:rFonts w:hint="default"/>
      </w:rPr>
    </w:lvl>
    <w:lvl w:ilvl="3" w:tplc="8B5824BE">
      <w:numFmt w:val="bullet"/>
      <w:lvlText w:val="•"/>
      <w:lvlJc w:val="left"/>
      <w:pPr>
        <w:ind w:left="3158" w:hanging="164"/>
      </w:pPr>
      <w:rPr>
        <w:rFonts w:hint="default"/>
      </w:rPr>
    </w:lvl>
    <w:lvl w:ilvl="4" w:tplc="D228EB04">
      <w:numFmt w:val="bullet"/>
      <w:lvlText w:val="•"/>
      <w:lvlJc w:val="left"/>
      <w:pPr>
        <w:ind w:left="4044" w:hanging="164"/>
      </w:pPr>
      <w:rPr>
        <w:rFonts w:hint="default"/>
      </w:rPr>
    </w:lvl>
    <w:lvl w:ilvl="5" w:tplc="7A186834">
      <w:numFmt w:val="bullet"/>
      <w:lvlText w:val="•"/>
      <w:lvlJc w:val="left"/>
      <w:pPr>
        <w:ind w:left="4930" w:hanging="164"/>
      </w:pPr>
      <w:rPr>
        <w:rFonts w:hint="default"/>
      </w:rPr>
    </w:lvl>
    <w:lvl w:ilvl="6" w:tplc="01404B30">
      <w:numFmt w:val="bullet"/>
      <w:lvlText w:val="•"/>
      <w:lvlJc w:val="left"/>
      <w:pPr>
        <w:ind w:left="5816" w:hanging="164"/>
      </w:pPr>
      <w:rPr>
        <w:rFonts w:hint="default"/>
      </w:rPr>
    </w:lvl>
    <w:lvl w:ilvl="7" w:tplc="FB72F4D4">
      <w:numFmt w:val="bullet"/>
      <w:lvlText w:val="•"/>
      <w:lvlJc w:val="left"/>
      <w:pPr>
        <w:ind w:left="6702" w:hanging="164"/>
      </w:pPr>
      <w:rPr>
        <w:rFonts w:hint="default"/>
      </w:rPr>
    </w:lvl>
    <w:lvl w:ilvl="8" w:tplc="1EC85798">
      <w:numFmt w:val="bullet"/>
      <w:lvlText w:val="•"/>
      <w:lvlJc w:val="left"/>
      <w:pPr>
        <w:ind w:left="7588" w:hanging="164"/>
      </w:pPr>
      <w:rPr>
        <w:rFonts w:hint="default"/>
      </w:rPr>
    </w:lvl>
  </w:abstractNum>
  <w:abstractNum w:abstractNumId="30" w15:restartNumberingAfterBreak="0">
    <w:nsid w:val="4BDC75E0"/>
    <w:multiLevelType w:val="hybridMultilevel"/>
    <w:tmpl w:val="FFFFFFFF"/>
    <w:lvl w:ilvl="0" w:tplc="ECE6CFA4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615EAC2C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92EE42CA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BE30DBCA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6BEE101A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0EF8C53A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DBAE47FC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0F521D90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A70051F4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31" w15:restartNumberingAfterBreak="0">
    <w:nsid w:val="4E0C57BB"/>
    <w:multiLevelType w:val="hybridMultilevel"/>
    <w:tmpl w:val="FFFFFFFF"/>
    <w:lvl w:ilvl="0" w:tplc="DB8C0C02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2140E97A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96862B38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8ABCF6F0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1F58CCBC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D2B27D26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BF6077A2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0ED2F2C8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A6DA8BD2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32" w15:restartNumberingAfterBreak="0">
    <w:nsid w:val="505E7CDD"/>
    <w:multiLevelType w:val="hybridMultilevel"/>
    <w:tmpl w:val="FFFFFFFF"/>
    <w:lvl w:ilvl="0" w:tplc="FA900EFA">
      <w:start w:val="1"/>
      <w:numFmt w:val="decimal"/>
      <w:lvlText w:val="%1."/>
      <w:lvlJc w:val="left"/>
      <w:pPr>
        <w:ind w:left="496" w:hanging="35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D2B4DA5C">
      <w:numFmt w:val="bullet"/>
      <w:lvlText w:val="•"/>
      <w:lvlJc w:val="left"/>
      <w:pPr>
        <w:ind w:left="1386" w:hanging="358"/>
      </w:pPr>
      <w:rPr>
        <w:rFonts w:hint="default"/>
      </w:rPr>
    </w:lvl>
    <w:lvl w:ilvl="2" w:tplc="9EB4C892">
      <w:numFmt w:val="bullet"/>
      <w:lvlText w:val="•"/>
      <w:lvlJc w:val="left"/>
      <w:pPr>
        <w:ind w:left="2272" w:hanging="358"/>
      </w:pPr>
      <w:rPr>
        <w:rFonts w:hint="default"/>
      </w:rPr>
    </w:lvl>
    <w:lvl w:ilvl="3" w:tplc="0674D5AC">
      <w:numFmt w:val="bullet"/>
      <w:lvlText w:val="•"/>
      <w:lvlJc w:val="left"/>
      <w:pPr>
        <w:ind w:left="3158" w:hanging="358"/>
      </w:pPr>
      <w:rPr>
        <w:rFonts w:hint="default"/>
      </w:rPr>
    </w:lvl>
    <w:lvl w:ilvl="4" w:tplc="E44000B0">
      <w:numFmt w:val="bullet"/>
      <w:lvlText w:val="•"/>
      <w:lvlJc w:val="left"/>
      <w:pPr>
        <w:ind w:left="4044" w:hanging="358"/>
      </w:pPr>
      <w:rPr>
        <w:rFonts w:hint="default"/>
      </w:rPr>
    </w:lvl>
    <w:lvl w:ilvl="5" w:tplc="CBE6AC60">
      <w:numFmt w:val="bullet"/>
      <w:lvlText w:val="•"/>
      <w:lvlJc w:val="left"/>
      <w:pPr>
        <w:ind w:left="4930" w:hanging="358"/>
      </w:pPr>
      <w:rPr>
        <w:rFonts w:hint="default"/>
      </w:rPr>
    </w:lvl>
    <w:lvl w:ilvl="6" w:tplc="81BC82E2">
      <w:numFmt w:val="bullet"/>
      <w:lvlText w:val="•"/>
      <w:lvlJc w:val="left"/>
      <w:pPr>
        <w:ind w:left="5816" w:hanging="358"/>
      </w:pPr>
      <w:rPr>
        <w:rFonts w:hint="default"/>
      </w:rPr>
    </w:lvl>
    <w:lvl w:ilvl="7" w:tplc="75A00D8C">
      <w:numFmt w:val="bullet"/>
      <w:lvlText w:val="•"/>
      <w:lvlJc w:val="left"/>
      <w:pPr>
        <w:ind w:left="6702" w:hanging="358"/>
      </w:pPr>
      <w:rPr>
        <w:rFonts w:hint="default"/>
      </w:rPr>
    </w:lvl>
    <w:lvl w:ilvl="8" w:tplc="300ED812">
      <w:numFmt w:val="bullet"/>
      <w:lvlText w:val="•"/>
      <w:lvlJc w:val="left"/>
      <w:pPr>
        <w:ind w:left="7588" w:hanging="358"/>
      </w:pPr>
      <w:rPr>
        <w:rFonts w:hint="default"/>
      </w:rPr>
    </w:lvl>
  </w:abstractNum>
  <w:abstractNum w:abstractNumId="33" w15:restartNumberingAfterBreak="0">
    <w:nsid w:val="524A14F6"/>
    <w:multiLevelType w:val="hybridMultilevel"/>
    <w:tmpl w:val="FFFFFFFF"/>
    <w:lvl w:ilvl="0" w:tplc="BC50F39A">
      <w:start w:val="1"/>
      <w:numFmt w:val="lowerRoman"/>
      <w:lvlText w:val="%1."/>
      <w:lvlJc w:val="left"/>
      <w:pPr>
        <w:ind w:left="649" w:hanging="15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09A424FE">
      <w:numFmt w:val="bullet"/>
      <w:lvlText w:val="•"/>
      <w:lvlJc w:val="left"/>
      <w:pPr>
        <w:ind w:left="1512" w:hanging="154"/>
      </w:pPr>
      <w:rPr>
        <w:rFonts w:hint="default"/>
      </w:rPr>
    </w:lvl>
    <w:lvl w:ilvl="2" w:tplc="78DE4B14">
      <w:numFmt w:val="bullet"/>
      <w:lvlText w:val="•"/>
      <w:lvlJc w:val="left"/>
      <w:pPr>
        <w:ind w:left="2384" w:hanging="154"/>
      </w:pPr>
      <w:rPr>
        <w:rFonts w:hint="default"/>
      </w:rPr>
    </w:lvl>
    <w:lvl w:ilvl="3" w:tplc="A712E3E0">
      <w:numFmt w:val="bullet"/>
      <w:lvlText w:val="•"/>
      <w:lvlJc w:val="left"/>
      <w:pPr>
        <w:ind w:left="3256" w:hanging="154"/>
      </w:pPr>
      <w:rPr>
        <w:rFonts w:hint="default"/>
      </w:rPr>
    </w:lvl>
    <w:lvl w:ilvl="4" w:tplc="C2ACE34C">
      <w:numFmt w:val="bullet"/>
      <w:lvlText w:val="•"/>
      <w:lvlJc w:val="left"/>
      <w:pPr>
        <w:ind w:left="4128" w:hanging="154"/>
      </w:pPr>
      <w:rPr>
        <w:rFonts w:hint="default"/>
      </w:rPr>
    </w:lvl>
    <w:lvl w:ilvl="5" w:tplc="5B8C9C5C">
      <w:numFmt w:val="bullet"/>
      <w:lvlText w:val="•"/>
      <w:lvlJc w:val="left"/>
      <w:pPr>
        <w:ind w:left="5000" w:hanging="154"/>
      </w:pPr>
      <w:rPr>
        <w:rFonts w:hint="default"/>
      </w:rPr>
    </w:lvl>
    <w:lvl w:ilvl="6" w:tplc="1324C9EC">
      <w:numFmt w:val="bullet"/>
      <w:lvlText w:val="•"/>
      <w:lvlJc w:val="left"/>
      <w:pPr>
        <w:ind w:left="5872" w:hanging="154"/>
      </w:pPr>
      <w:rPr>
        <w:rFonts w:hint="default"/>
      </w:rPr>
    </w:lvl>
    <w:lvl w:ilvl="7" w:tplc="1EF03C0A">
      <w:numFmt w:val="bullet"/>
      <w:lvlText w:val="•"/>
      <w:lvlJc w:val="left"/>
      <w:pPr>
        <w:ind w:left="6744" w:hanging="154"/>
      </w:pPr>
      <w:rPr>
        <w:rFonts w:hint="default"/>
      </w:rPr>
    </w:lvl>
    <w:lvl w:ilvl="8" w:tplc="9D787030">
      <w:numFmt w:val="bullet"/>
      <w:lvlText w:val="•"/>
      <w:lvlJc w:val="left"/>
      <w:pPr>
        <w:ind w:left="7616" w:hanging="154"/>
      </w:pPr>
      <w:rPr>
        <w:rFonts w:hint="default"/>
      </w:rPr>
    </w:lvl>
  </w:abstractNum>
  <w:abstractNum w:abstractNumId="34" w15:restartNumberingAfterBreak="0">
    <w:nsid w:val="53BA4237"/>
    <w:multiLevelType w:val="hybridMultilevel"/>
    <w:tmpl w:val="FFFFFFFF"/>
    <w:lvl w:ilvl="0" w:tplc="F0DEF58C">
      <w:start w:val="1"/>
      <w:numFmt w:val="lowerRoman"/>
      <w:lvlText w:val="%1."/>
      <w:lvlJc w:val="left"/>
      <w:pPr>
        <w:ind w:left="498" w:hanging="15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C3B8F88C">
      <w:numFmt w:val="bullet"/>
      <w:lvlText w:val="•"/>
      <w:lvlJc w:val="left"/>
      <w:pPr>
        <w:ind w:left="1386" w:hanging="154"/>
      </w:pPr>
      <w:rPr>
        <w:rFonts w:hint="default"/>
      </w:rPr>
    </w:lvl>
    <w:lvl w:ilvl="2" w:tplc="CD5028A4">
      <w:numFmt w:val="bullet"/>
      <w:lvlText w:val="•"/>
      <w:lvlJc w:val="left"/>
      <w:pPr>
        <w:ind w:left="2272" w:hanging="154"/>
      </w:pPr>
      <w:rPr>
        <w:rFonts w:hint="default"/>
      </w:rPr>
    </w:lvl>
    <w:lvl w:ilvl="3" w:tplc="93022BCA">
      <w:numFmt w:val="bullet"/>
      <w:lvlText w:val="•"/>
      <w:lvlJc w:val="left"/>
      <w:pPr>
        <w:ind w:left="3158" w:hanging="154"/>
      </w:pPr>
      <w:rPr>
        <w:rFonts w:hint="default"/>
      </w:rPr>
    </w:lvl>
    <w:lvl w:ilvl="4" w:tplc="65C00090">
      <w:numFmt w:val="bullet"/>
      <w:lvlText w:val="•"/>
      <w:lvlJc w:val="left"/>
      <w:pPr>
        <w:ind w:left="4044" w:hanging="154"/>
      </w:pPr>
      <w:rPr>
        <w:rFonts w:hint="default"/>
      </w:rPr>
    </w:lvl>
    <w:lvl w:ilvl="5" w:tplc="0CD6D03E">
      <w:numFmt w:val="bullet"/>
      <w:lvlText w:val="•"/>
      <w:lvlJc w:val="left"/>
      <w:pPr>
        <w:ind w:left="4930" w:hanging="154"/>
      </w:pPr>
      <w:rPr>
        <w:rFonts w:hint="default"/>
      </w:rPr>
    </w:lvl>
    <w:lvl w:ilvl="6" w:tplc="766A33D0">
      <w:numFmt w:val="bullet"/>
      <w:lvlText w:val="•"/>
      <w:lvlJc w:val="left"/>
      <w:pPr>
        <w:ind w:left="5816" w:hanging="154"/>
      </w:pPr>
      <w:rPr>
        <w:rFonts w:hint="default"/>
      </w:rPr>
    </w:lvl>
    <w:lvl w:ilvl="7" w:tplc="15188626">
      <w:numFmt w:val="bullet"/>
      <w:lvlText w:val="•"/>
      <w:lvlJc w:val="left"/>
      <w:pPr>
        <w:ind w:left="6702" w:hanging="154"/>
      </w:pPr>
      <w:rPr>
        <w:rFonts w:hint="default"/>
      </w:rPr>
    </w:lvl>
    <w:lvl w:ilvl="8" w:tplc="C5DC3334">
      <w:numFmt w:val="bullet"/>
      <w:lvlText w:val="•"/>
      <w:lvlJc w:val="left"/>
      <w:pPr>
        <w:ind w:left="7588" w:hanging="154"/>
      </w:pPr>
      <w:rPr>
        <w:rFonts w:hint="default"/>
      </w:rPr>
    </w:lvl>
  </w:abstractNum>
  <w:abstractNum w:abstractNumId="35" w15:restartNumberingAfterBreak="0">
    <w:nsid w:val="53D43710"/>
    <w:multiLevelType w:val="hybridMultilevel"/>
    <w:tmpl w:val="FFFFFFFF"/>
    <w:lvl w:ilvl="0" w:tplc="547436E6">
      <w:start w:val="1"/>
      <w:numFmt w:val="decimal"/>
      <w:lvlText w:val="%1."/>
      <w:lvlJc w:val="left"/>
      <w:pPr>
        <w:ind w:left="846" w:hanging="709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6C3EEF28">
      <w:numFmt w:val="bullet"/>
      <w:lvlText w:val="•"/>
      <w:lvlJc w:val="left"/>
      <w:pPr>
        <w:ind w:left="1692" w:hanging="709"/>
      </w:pPr>
      <w:rPr>
        <w:rFonts w:hint="default"/>
      </w:rPr>
    </w:lvl>
    <w:lvl w:ilvl="2" w:tplc="6F2A2E34">
      <w:numFmt w:val="bullet"/>
      <w:lvlText w:val="•"/>
      <w:lvlJc w:val="left"/>
      <w:pPr>
        <w:ind w:left="2544" w:hanging="709"/>
      </w:pPr>
      <w:rPr>
        <w:rFonts w:hint="default"/>
      </w:rPr>
    </w:lvl>
    <w:lvl w:ilvl="3" w:tplc="D9AC28C6">
      <w:numFmt w:val="bullet"/>
      <w:lvlText w:val="•"/>
      <w:lvlJc w:val="left"/>
      <w:pPr>
        <w:ind w:left="3396" w:hanging="709"/>
      </w:pPr>
      <w:rPr>
        <w:rFonts w:hint="default"/>
      </w:rPr>
    </w:lvl>
    <w:lvl w:ilvl="4" w:tplc="A9F47DA0">
      <w:numFmt w:val="bullet"/>
      <w:lvlText w:val="•"/>
      <w:lvlJc w:val="left"/>
      <w:pPr>
        <w:ind w:left="4248" w:hanging="709"/>
      </w:pPr>
      <w:rPr>
        <w:rFonts w:hint="default"/>
      </w:rPr>
    </w:lvl>
    <w:lvl w:ilvl="5" w:tplc="F38608AA">
      <w:numFmt w:val="bullet"/>
      <w:lvlText w:val="•"/>
      <w:lvlJc w:val="left"/>
      <w:pPr>
        <w:ind w:left="5100" w:hanging="709"/>
      </w:pPr>
      <w:rPr>
        <w:rFonts w:hint="default"/>
      </w:rPr>
    </w:lvl>
    <w:lvl w:ilvl="6" w:tplc="A2307DBE">
      <w:numFmt w:val="bullet"/>
      <w:lvlText w:val="•"/>
      <w:lvlJc w:val="left"/>
      <w:pPr>
        <w:ind w:left="5952" w:hanging="709"/>
      </w:pPr>
      <w:rPr>
        <w:rFonts w:hint="default"/>
      </w:rPr>
    </w:lvl>
    <w:lvl w:ilvl="7" w:tplc="3DECFF64">
      <w:numFmt w:val="bullet"/>
      <w:lvlText w:val="•"/>
      <w:lvlJc w:val="left"/>
      <w:pPr>
        <w:ind w:left="6804" w:hanging="709"/>
      </w:pPr>
      <w:rPr>
        <w:rFonts w:hint="default"/>
      </w:rPr>
    </w:lvl>
    <w:lvl w:ilvl="8" w:tplc="4886A43A">
      <w:numFmt w:val="bullet"/>
      <w:lvlText w:val="•"/>
      <w:lvlJc w:val="left"/>
      <w:pPr>
        <w:ind w:left="7656" w:hanging="709"/>
      </w:pPr>
      <w:rPr>
        <w:rFonts w:hint="default"/>
      </w:rPr>
    </w:lvl>
  </w:abstractNum>
  <w:abstractNum w:abstractNumId="36" w15:restartNumberingAfterBreak="0">
    <w:nsid w:val="59305BB4"/>
    <w:multiLevelType w:val="multilevel"/>
    <w:tmpl w:val="FFFFFFFF"/>
    <w:lvl w:ilvl="0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386" w:hanging="361"/>
      </w:pPr>
      <w:rPr>
        <w:rFonts w:hint="default"/>
      </w:rPr>
    </w:lvl>
    <w:lvl w:ilvl="2">
      <w:numFmt w:val="bullet"/>
      <w:lvlText w:val="•"/>
      <w:lvlJc w:val="left"/>
      <w:pPr>
        <w:ind w:left="2272" w:hanging="361"/>
      </w:pPr>
      <w:rPr>
        <w:rFonts w:hint="default"/>
      </w:rPr>
    </w:lvl>
    <w:lvl w:ilvl="3">
      <w:numFmt w:val="bullet"/>
      <w:lvlText w:val="•"/>
      <w:lvlJc w:val="left"/>
      <w:pPr>
        <w:ind w:left="3158" w:hanging="361"/>
      </w:pPr>
      <w:rPr>
        <w:rFonts w:hint="default"/>
      </w:rPr>
    </w:lvl>
    <w:lvl w:ilvl="4">
      <w:numFmt w:val="bullet"/>
      <w:lvlText w:val="•"/>
      <w:lvlJc w:val="left"/>
      <w:pPr>
        <w:ind w:left="4044" w:hanging="361"/>
      </w:pPr>
      <w:rPr>
        <w:rFonts w:hint="default"/>
      </w:rPr>
    </w:lvl>
    <w:lvl w:ilvl="5">
      <w:numFmt w:val="bullet"/>
      <w:lvlText w:val="•"/>
      <w:lvlJc w:val="left"/>
      <w:pPr>
        <w:ind w:left="4930" w:hanging="361"/>
      </w:pPr>
      <w:rPr>
        <w:rFonts w:hint="default"/>
      </w:rPr>
    </w:lvl>
    <w:lvl w:ilvl="6">
      <w:numFmt w:val="bullet"/>
      <w:lvlText w:val="•"/>
      <w:lvlJc w:val="left"/>
      <w:pPr>
        <w:ind w:left="5816" w:hanging="361"/>
      </w:pPr>
      <w:rPr>
        <w:rFonts w:hint="default"/>
      </w:rPr>
    </w:lvl>
    <w:lvl w:ilvl="7">
      <w:numFmt w:val="bullet"/>
      <w:lvlText w:val="•"/>
      <w:lvlJc w:val="left"/>
      <w:pPr>
        <w:ind w:left="6702" w:hanging="361"/>
      </w:pPr>
      <w:rPr>
        <w:rFonts w:hint="default"/>
      </w:rPr>
    </w:lvl>
    <w:lvl w:ilvl="8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37" w15:restartNumberingAfterBreak="0">
    <w:nsid w:val="5BAA6051"/>
    <w:multiLevelType w:val="hybridMultilevel"/>
    <w:tmpl w:val="FFFFFFFF"/>
    <w:lvl w:ilvl="0" w:tplc="7C540A14">
      <w:start w:val="1"/>
      <w:numFmt w:val="decimal"/>
      <w:lvlText w:val="%1."/>
      <w:lvlJc w:val="left"/>
      <w:pPr>
        <w:ind w:left="495" w:hanging="35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FBE4FA8C">
      <w:numFmt w:val="bullet"/>
      <w:lvlText w:val="•"/>
      <w:lvlJc w:val="left"/>
      <w:pPr>
        <w:ind w:left="1386" w:hanging="358"/>
      </w:pPr>
      <w:rPr>
        <w:rFonts w:hint="default"/>
      </w:rPr>
    </w:lvl>
    <w:lvl w:ilvl="2" w:tplc="5DF85216">
      <w:numFmt w:val="bullet"/>
      <w:lvlText w:val="•"/>
      <w:lvlJc w:val="left"/>
      <w:pPr>
        <w:ind w:left="2272" w:hanging="358"/>
      </w:pPr>
      <w:rPr>
        <w:rFonts w:hint="default"/>
      </w:rPr>
    </w:lvl>
    <w:lvl w:ilvl="3" w:tplc="9E78DCC0">
      <w:numFmt w:val="bullet"/>
      <w:lvlText w:val="•"/>
      <w:lvlJc w:val="left"/>
      <w:pPr>
        <w:ind w:left="3158" w:hanging="358"/>
      </w:pPr>
      <w:rPr>
        <w:rFonts w:hint="default"/>
      </w:rPr>
    </w:lvl>
    <w:lvl w:ilvl="4" w:tplc="71265116">
      <w:numFmt w:val="bullet"/>
      <w:lvlText w:val="•"/>
      <w:lvlJc w:val="left"/>
      <w:pPr>
        <w:ind w:left="4044" w:hanging="358"/>
      </w:pPr>
      <w:rPr>
        <w:rFonts w:hint="default"/>
      </w:rPr>
    </w:lvl>
    <w:lvl w:ilvl="5" w:tplc="50B6D11E">
      <w:numFmt w:val="bullet"/>
      <w:lvlText w:val="•"/>
      <w:lvlJc w:val="left"/>
      <w:pPr>
        <w:ind w:left="4930" w:hanging="358"/>
      </w:pPr>
      <w:rPr>
        <w:rFonts w:hint="default"/>
      </w:rPr>
    </w:lvl>
    <w:lvl w:ilvl="6" w:tplc="E53AA216">
      <w:numFmt w:val="bullet"/>
      <w:lvlText w:val="•"/>
      <w:lvlJc w:val="left"/>
      <w:pPr>
        <w:ind w:left="5816" w:hanging="358"/>
      </w:pPr>
      <w:rPr>
        <w:rFonts w:hint="default"/>
      </w:rPr>
    </w:lvl>
    <w:lvl w:ilvl="7" w:tplc="B7D053EA">
      <w:numFmt w:val="bullet"/>
      <w:lvlText w:val="•"/>
      <w:lvlJc w:val="left"/>
      <w:pPr>
        <w:ind w:left="6702" w:hanging="358"/>
      </w:pPr>
      <w:rPr>
        <w:rFonts w:hint="default"/>
      </w:rPr>
    </w:lvl>
    <w:lvl w:ilvl="8" w:tplc="CDA24266">
      <w:numFmt w:val="bullet"/>
      <w:lvlText w:val="•"/>
      <w:lvlJc w:val="left"/>
      <w:pPr>
        <w:ind w:left="7588" w:hanging="358"/>
      </w:pPr>
      <w:rPr>
        <w:rFonts w:hint="default"/>
      </w:rPr>
    </w:lvl>
  </w:abstractNum>
  <w:abstractNum w:abstractNumId="38" w15:restartNumberingAfterBreak="0">
    <w:nsid w:val="5C185FA4"/>
    <w:multiLevelType w:val="multilevel"/>
    <w:tmpl w:val="FFFFFFFF"/>
    <w:lvl w:ilvl="0">
      <w:start w:val="7"/>
      <w:numFmt w:val="decimal"/>
      <w:lvlText w:val="%1."/>
      <w:lvlJc w:val="left"/>
      <w:pPr>
        <w:ind w:left="138" w:hanging="22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21"/>
      </w:pPr>
      <w:rPr>
        <w:rFonts w:hint="default"/>
      </w:rPr>
    </w:lvl>
    <w:lvl w:ilvl="2">
      <w:numFmt w:val="bullet"/>
      <w:lvlText w:val="•"/>
      <w:lvlJc w:val="left"/>
      <w:pPr>
        <w:ind w:left="1984" w:hanging="221"/>
      </w:pPr>
      <w:rPr>
        <w:rFonts w:hint="default"/>
      </w:rPr>
    </w:lvl>
    <w:lvl w:ilvl="3">
      <w:numFmt w:val="bullet"/>
      <w:lvlText w:val="•"/>
      <w:lvlJc w:val="left"/>
      <w:pPr>
        <w:ind w:left="2906" w:hanging="221"/>
      </w:pPr>
      <w:rPr>
        <w:rFonts w:hint="default"/>
      </w:rPr>
    </w:lvl>
    <w:lvl w:ilvl="4">
      <w:numFmt w:val="bullet"/>
      <w:lvlText w:val="•"/>
      <w:lvlJc w:val="left"/>
      <w:pPr>
        <w:ind w:left="3828" w:hanging="221"/>
      </w:pPr>
      <w:rPr>
        <w:rFonts w:hint="default"/>
      </w:rPr>
    </w:lvl>
    <w:lvl w:ilvl="5">
      <w:numFmt w:val="bullet"/>
      <w:lvlText w:val="•"/>
      <w:lvlJc w:val="left"/>
      <w:pPr>
        <w:ind w:left="4750" w:hanging="221"/>
      </w:pPr>
      <w:rPr>
        <w:rFonts w:hint="default"/>
      </w:rPr>
    </w:lvl>
    <w:lvl w:ilvl="6">
      <w:numFmt w:val="bullet"/>
      <w:lvlText w:val="•"/>
      <w:lvlJc w:val="left"/>
      <w:pPr>
        <w:ind w:left="5672" w:hanging="221"/>
      </w:pPr>
      <w:rPr>
        <w:rFonts w:hint="default"/>
      </w:rPr>
    </w:lvl>
    <w:lvl w:ilvl="7">
      <w:numFmt w:val="bullet"/>
      <w:lvlText w:val="•"/>
      <w:lvlJc w:val="left"/>
      <w:pPr>
        <w:ind w:left="6594" w:hanging="221"/>
      </w:pPr>
      <w:rPr>
        <w:rFonts w:hint="default"/>
      </w:rPr>
    </w:lvl>
    <w:lvl w:ilvl="8">
      <w:numFmt w:val="bullet"/>
      <w:lvlText w:val="•"/>
      <w:lvlJc w:val="left"/>
      <w:pPr>
        <w:ind w:left="7516" w:hanging="221"/>
      </w:pPr>
      <w:rPr>
        <w:rFonts w:hint="default"/>
      </w:rPr>
    </w:lvl>
  </w:abstractNum>
  <w:abstractNum w:abstractNumId="39" w15:restartNumberingAfterBreak="0">
    <w:nsid w:val="5E6B7C08"/>
    <w:multiLevelType w:val="hybridMultilevel"/>
    <w:tmpl w:val="FFFFFFFF"/>
    <w:lvl w:ilvl="0" w:tplc="2274137C">
      <w:numFmt w:val="bullet"/>
      <w:lvlText w:val="-"/>
      <w:lvlJc w:val="left"/>
      <w:pPr>
        <w:ind w:left="290" w:hanging="85"/>
      </w:pPr>
      <w:rPr>
        <w:rFonts w:ascii="Arial" w:eastAsia="Times New Roman" w:hAnsi="Arial" w:hint="default"/>
        <w:w w:val="99"/>
        <w:sz w:val="14"/>
      </w:rPr>
    </w:lvl>
    <w:lvl w:ilvl="1" w:tplc="C5E8DC90">
      <w:numFmt w:val="bullet"/>
      <w:lvlText w:val="•"/>
      <w:lvlJc w:val="left"/>
      <w:pPr>
        <w:ind w:left="680" w:hanging="85"/>
      </w:pPr>
      <w:rPr>
        <w:rFonts w:hint="default"/>
      </w:rPr>
    </w:lvl>
    <w:lvl w:ilvl="2" w:tplc="1F7ACF62">
      <w:numFmt w:val="bullet"/>
      <w:lvlText w:val="•"/>
      <w:lvlJc w:val="left"/>
      <w:pPr>
        <w:ind w:left="1061" w:hanging="85"/>
      </w:pPr>
      <w:rPr>
        <w:rFonts w:hint="default"/>
      </w:rPr>
    </w:lvl>
    <w:lvl w:ilvl="3" w:tplc="8AE877AE">
      <w:numFmt w:val="bullet"/>
      <w:lvlText w:val="•"/>
      <w:lvlJc w:val="left"/>
      <w:pPr>
        <w:ind w:left="1442" w:hanging="85"/>
      </w:pPr>
      <w:rPr>
        <w:rFonts w:hint="default"/>
      </w:rPr>
    </w:lvl>
    <w:lvl w:ilvl="4" w:tplc="D78219D0">
      <w:numFmt w:val="bullet"/>
      <w:lvlText w:val="•"/>
      <w:lvlJc w:val="left"/>
      <w:pPr>
        <w:ind w:left="1823" w:hanging="85"/>
      </w:pPr>
      <w:rPr>
        <w:rFonts w:hint="default"/>
      </w:rPr>
    </w:lvl>
    <w:lvl w:ilvl="5" w:tplc="A646577E">
      <w:numFmt w:val="bullet"/>
      <w:lvlText w:val="•"/>
      <w:lvlJc w:val="left"/>
      <w:pPr>
        <w:ind w:left="2204" w:hanging="85"/>
      </w:pPr>
      <w:rPr>
        <w:rFonts w:hint="default"/>
      </w:rPr>
    </w:lvl>
    <w:lvl w:ilvl="6" w:tplc="FCCA9CF8">
      <w:numFmt w:val="bullet"/>
      <w:lvlText w:val="•"/>
      <w:lvlJc w:val="left"/>
      <w:pPr>
        <w:ind w:left="2585" w:hanging="85"/>
      </w:pPr>
      <w:rPr>
        <w:rFonts w:hint="default"/>
      </w:rPr>
    </w:lvl>
    <w:lvl w:ilvl="7" w:tplc="4E0C96C2">
      <w:numFmt w:val="bullet"/>
      <w:lvlText w:val="•"/>
      <w:lvlJc w:val="left"/>
      <w:pPr>
        <w:ind w:left="2966" w:hanging="85"/>
      </w:pPr>
      <w:rPr>
        <w:rFonts w:hint="default"/>
      </w:rPr>
    </w:lvl>
    <w:lvl w:ilvl="8" w:tplc="03B6CEBE">
      <w:numFmt w:val="bullet"/>
      <w:lvlText w:val="•"/>
      <w:lvlJc w:val="left"/>
      <w:pPr>
        <w:ind w:left="3347" w:hanging="85"/>
      </w:pPr>
      <w:rPr>
        <w:rFonts w:hint="default"/>
      </w:rPr>
    </w:lvl>
  </w:abstractNum>
  <w:abstractNum w:abstractNumId="40" w15:restartNumberingAfterBreak="0">
    <w:nsid w:val="63F2022F"/>
    <w:multiLevelType w:val="hybridMultilevel"/>
    <w:tmpl w:val="FFFFFFFF"/>
    <w:lvl w:ilvl="0" w:tplc="CCBE2FFE">
      <w:start w:val="1"/>
      <w:numFmt w:val="lowerRoman"/>
      <w:lvlText w:val="%1."/>
      <w:lvlJc w:val="left"/>
      <w:pPr>
        <w:ind w:left="496" w:hanging="185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7466DE2A">
      <w:numFmt w:val="bullet"/>
      <w:lvlText w:val="•"/>
      <w:lvlJc w:val="left"/>
      <w:pPr>
        <w:ind w:left="1386" w:hanging="185"/>
      </w:pPr>
      <w:rPr>
        <w:rFonts w:hint="default"/>
      </w:rPr>
    </w:lvl>
    <w:lvl w:ilvl="2" w:tplc="8C7015F8">
      <w:numFmt w:val="bullet"/>
      <w:lvlText w:val="•"/>
      <w:lvlJc w:val="left"/>
      <w:pPr>
        <w:ind w:left="2272" w:hanging="185"/>
      </w:pPr>
      <w:rPr>
        <w:rFonts w:hint="default"/>
      </w:rPr>
    </w:lvl>
    <w:lvl w:ilvl="3" w:tplc="1C626512">
      <w:numFmt w:val="bullet"/>
      <w:lvlText w:val="•"/>
      <w:lvlJc w:val="left"/>
      <w:pPr>
        <w:ind w:left="3158" w:hanging="185"/>
      </w:pPr>
      <w:rPr>
        <w:rFonts w:hint="default"/>
      </w:rPr>
    </w:lvl>
    <w:lvl w:ilvl="4" w:tplc="B83A11EE">
      <w:numFmt w:val="bullet"/>
      <w:lvlText w:val="•"/>
      <w:lvlJc w:val="left"/>
      <w:pPr>
        <w:ind w:left="4044" w:hanging="185"/>
      </w:pPr>
      <w:rPr>
        <w:rFonts w:hint="default"/>
      </w:rPr>
    </w:lvl>
    <w:lvl w:ilvl="5" w:tplc="28C2F970">
      <w:numFmt w:val="bullet"/>
      <w:lvlText w:val="•"/>
      <w:lvlJc w:val="left"/>
      <w:pPr>
        <w:ind w:left="4930" w:hanging="185"/>
      </w:pPr>
      <w:rPr>
        <w:rFonts w:hint="default"/>
      </w:rPr>
    </w:lvl>
    <w:lvl w:ilvl="6" w:tplc="CA64045E">
      <w:numFmt w:val="bullet"/>
      <w:lvlText w:val="•"/>
      <w:lvlJc w:val="left"/>
      <w:pPr>
        <w:ind w:left="5816" w:hanging="185"/>
      </w:pPr>
      <w:rPr>
        <w:rFonts w:hint="default"/>
      </w:rPr>
    </w:lvl>
    <w:lvl w:ilvl="7" w:tplc="FE827602">
      <w:numFmt w:val="bullet"/>
      <w:lvlText w:val="•"/>
      <w:lvlJc w:val="left"/>
      <w:pPr>
        <w:ind w:left="6702" w:hanging="185"/>
      </w:pPr>
      <w:rPr>
        <w:rFonts w:hint="default"/>
      </w:rPr>
    </w:lvl>
    <w:lvl w:ilvl="8" w:tplc="CEA2C39A">
      <w:numFmt w:val="bullet"/>
      <w:lvlText w:val="•"/>
      <w:lvlJc w:val="left"/>
      <w:pPr>
        <w:ind w:left="7588" w:hanging="185"/>
      </w:pPr>
      <w:rPr>
        <w:rFonts w:hint="default"/>
      </w:rPr>
    </w:lvl>
  </w:abstractNum>
  <w:abstractNum w:abstractNumId="41" w15:restartNumberingAfterBreak="0">
    <w:nsid w:val="64376705"/>
    <w:multiLevelType w:val="hybridMultilevel"/>
    <w:tmpl w:val="FFFFFFFF"/>
    <w:lvl w:ilvl="0" w:tplc="119023AA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A594B7C8">
      <w:start w:val="1"/>
      <w:numFmt w:val="lowerLetter"/>
      <w:lvlText w:val="%2)"/>
      <w:lvlJc w:val="left"/>
      <w:pPr>
        <w:ind w:left="498" w:hanging="23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111EFBC6">
      <w:numFmt w:val="bullet"/>
      <w:lvlText w:val="•"/>
      <w:lvlJc w:val="left"/>
      <w:pPr>
        <w:ind w:left="1697" w:hanging="238"/>
      </w:pPr>
      <w:rPr>
        <w:rFonts w:hint="default"/>
      </w:rPr>
    </w:lvl>
    <w:lvl w:ilvl="3" w:tplc="669038B4">
      <w:numFmt w:val="bullet"/>
      <w:lvlText w:val="•"/>
      <w:lvlJc w:val="left"/>
      <w:pPr>
        <w:ind w:left="2655" w:hanging="238"/>
      </w:pPr>
      <w:rPr>
        <w:rFonts w:hint="default"/>
      </w:rPr>
    </w:lvl>
    <w:lvl w:ilvl="4" w:tplc="D43A4AA2">
      <w:numFmt w:val="bullet"/>
      <w:lvlText w:val="•"/>
      <w:lvlJc w:val="left"/>
      <w:pPr>
        <w:ind w:left="3613" w:hanging="238"/>
      </w:pPr>
      <w:rPr>
        <w:rFonts w:hint="default"/>
      </w:rPr>
    </w:lvl>
    <w:lvl w:ilvl="5" w:tplc="8E164754">
      <w:numFmt w:val="bullet"/>
      <w:lvlText w:val="•"/>
      <w:lvlJc w:val="left"/>
      <w:pPr>
        <w:ind w:left="4571" w:hanging="238"/>
      </w:pPr>
      <w:rPr>
        <w:rFonts w:hint="default"/>
      </w:rPr>
    </w:lvl>
    <w:lvl w:ilvl="6" w:tplc="F7287D3E">
      <w:numFmt w:val="bullet"/>
      <w:lvlText w:val="•"/>
      <w:lvlJc w:val="left"/>
      <w:pPr>
        <w:ind w:left="5528" w:hanging="238"/>
      </w:pPr>
      <w:rPr>
        <w:rFonts w:hint="default"/>
      </w:rPr>
    </w:lvl>
    <w:lvl w:ilvl="7" w:tplc="1814214E">
      <w:numFmt w:val="bullet"/>
      <w:lvlText w:val="•"/>
      <w:lvlJc w:val="left"/>
      <w:pPr>
        <w:ind w:left="6486" w:hanging="238"/>
      </w:pPr>
      <w:rPr>
        <w:rFonts w:hint="default"/>
      </w:rPr>
    </w:lvl>
    <w:lvl w:ilvl="8" w:tplc="17520D0C">
      <w:numFmt w:val="bullet"/>
      <w:lvlText w:val="•"/>
      <w:lvlJc w:val="left"/>
      <w:pPr>
        <w:ind w:left="7444" w:hanging="238"/>
      </w:pPr>
      <w:rPr>
        <w:rFonts w:hint="default"/>
      </w:rPr>
    </w:lvl>
  </w:abstractNum>
  <w:abstractNum w:abstractNumId="42" w15:restartNumberingAfterBreak="0">
    <w:nsid w:val="6A1743A2"/>
    <w:multiLevelType w:val="hybridMultilevel"/>
    <w:tmpl w:val="D4C4E2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D274DF0"/>
    <w:multiLevelType w:val="hybridMultilevel"/>
    <w:tmpl w:val="FFFFFFFF"/>
    <w:lvl w:ilvl="0" w:tplc="4DA2C0E8">
      <w:start w:val="1"/>
      <w:numFmt w:val="decimal"/>
      <w:lvlText w:val="%1)"/>
      <w:lvlJc w:val="left"/>
      <w:pPr>
        <w:ind w:left="211" w:hanging="209"/>
      </w:pPr>
      <w:rPr>
        <w:rFonts w:ascii="Arial" w:eastAsia="Times New Roman" w:hAnsi="Arial" w:cs="Arial" w:hint="default"/>
        <w:spacing w:val="-1"/>
        <w:w w:val="99"/>
        <w:sz w:val="14"/>
        <w:szCs w:val="14"/>
      </w:rPr>
    </w:lvl>
    <w:lvl w:ilvl="1" w:tplc="38F2F3E4">
      <w:numFmt w:val="bullet"/>
      <w:lvlText w:val="•"/>
      <w:lvlJc w:val="left"/>
      <w:pPr>
        <w:ind w:left="661" w:hanging="209"/>
      </w:pPr>
      <w:rPr>
        <w:rFonts w:hint="default"/>
      </w:rPr>
    </w:lvl>
    <w:lvl w:ilvl="2" w:tplc="2C6448B2">
      <w:numFmt w:val="bullet"/>
      <w:lvlText w:val="•"/>
      <w:lvlJc w:val="left"/>
      <w:pPr>
        <w:ind w:left="1103" w:hanging="209"/>
      </w:pPr>
      <w:rPr>
        <w:rFonts w:hint="default"/>
      </w:rPr>
    </w:lvl>
    <w:lvl w:ilvl="3" w:tplc="32C8B23C">
      <w:numFmt w:val="bullet"/>
      <w:lvlText w:val="•"/>
      <w:lvlJc w:val="left"/>
      <w:pPr>
        <w:ind w:left="1544" w:hanging="209"/>
      </w:pPr>
      <w:rPr>
        <w:rFonts w:hint="default"/>
      </w:rPr>
    </w:lvl>
    <w:lvl w:ilvl="4" w:tplc="25044F06">
      <w:numFmt w:val="bullet"/>
      <w:lvlText w:val="•"/>
      <w:lvlJc w:val="left"/>
      <w:pPr>
        <w:ind w:left="1986" w:hanging="209"/>
      </w:pPr>
      <w:rPr>
        <w:rFonts w:hint="default"/>
      </w:rPr>
    </w:lvl>
    <w:lvl w:ilvl="5" w:tplc="299238A0">
      <w:numFmt w:val="bullet"/>
      <w:lvlText w:val="•"/>
      <w:lvlJc w:val="left"/>
      <w:pPr>
        <w:ind w:left="2427" w:hanging="209"/>
      </w:pPr>
      <w:rPr>
        <w:rFonts w:hint="default"/>
      </w:rPr>
    </w:lvl>
    <w:lvl w:ilvl="6" w:tplc="9F3072B0">
      <w:numFmt w:val="bullet"/>
      <w:lvlText w:val="•"/>
      <w:lvlJc w:val="left"/>
      <w:pPr>
        <w:ind w:left="2869" w:hanging="209"/>
      </w:pPr>
      <w:rPr>
        <w:rFonts w:hint="default"/>
      </w:rPr>
    </w:lvl>
    <w:lvl w:ilvl="7" w:tplc="6C8EFB44">
      <w:numFmt w:val="bullet"/>
      <w:lvlText w:val="•"/>
      <w:lvlJc w:val="left"/>
      <w:pPr>
        <w:ind w:left="3310" w:hanging="209"/>
      </w:pPr>
      <w:rPr>
        <w:rFonts w:hint="default"/>
      </w:rPr>
    </w:lvl>
    <w:lvl w:ilvl="8" w:tplc="2A74EE82">
      <w:numFmt w:val="bullet"/>
      <w:lvlText w:val="•"/>
      <w:lvlJc w:val="left"/>
      <w:pPr>
        <w:ind w:left="3752" w:hanging="209"/>
      </w:pPr>
      <w:rPr>
        <w:rFonts w:hint="default"/>
      </w:rPr>
    </w:lvl>
  </w:abstractNum>
  <w:abstractNum w:abstractNumId="44" w15:restartNumberingAfterBreak="0">
    <w:nsid w:val="6F6E2B0C"/>
    <w:multiLevelType w:val="hybridMultilevel"/>
    <w:tmpl w:val="ABBE3498"/>
    <w:lvl w:ilvl="0" w:tplc="55AE8DEA">
      <w:start w:val="1"/>
      <w:numFmt w:val="decimal"/>
      <w:lvlText w:val="%1."/>
      <w:lvlJc w:val="left"/>
      <w:pPr>
        <w:tabs>
          <w:tab w:val="num" w:pos="0"/>
        </w:tabs>
        <w:ind w:left="498" w:hanging="361"/>
      </w:pPr>
      <w:rPr>
        <w:rFonts w:ascii="Times New Roman" w:hAnsi="Times New Roman" w:cs="Arial" w:hint="default"/>
        <w:spacing w:val="-1"/>
        <w:w w:val="99"/>
        <w:sz w:val="20"/>
        <w:szCs w:val="20"/>
      </w:rPr>
    </w:lvl>
    <w:lvl w:ilvl="1" w:tplc="A934D1BA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781C5FD4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B20629BC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932A4756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161C91DE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5AEA51F2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093EC978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88768CEE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45" w15:restartNumberingAfterBreak="0">
    <w:nsid w:val="75FC1671"/>
    <w:multiLevelType w:val="hybridMultilevel"/>
    <w:tmpl w:val="497A6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587342"/>
    <w:multiLevelType w:val="hybridMultilevel"/>
    <w:tmpl w:val="D98ED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E25F60"/>
    <w:multiLevelType w:val="hybridMultilevel"/>
    <w:tmpl w:val="FFFFFFFF"/>
    <w:lvl w:ilvl="0" w:tplc="68667042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056ECB46">
      <w:start w:val="1"/>
      <w:numFmt w:val="lowerLetter"/>
      <w:lvlText w:val="%2)"/>
      <w:lvlJc w:val="left"/>
      <w:pPr>
        <w:ind w:left="925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B3E2993E">
      <w:numFmt w:val="bullet"/>
      <w:lvlText w:val="•"/>
      <w:lvlJc w:val="left"/>
      <w:pPr>
        <w:ind w:left="860" w:hanging="361"/>
      </w:pPr>
      <w:rPr>
        <w:rFonts w:hint="default"/>
      </w:rPr>
    </w:lvl>
    <w:lvl w:ilvl="3" w:tplc="5BF0798E">
      <w:numFmt w:val="bullet"/>
      <w:lvlText w:val="•"/>
      <w:lvlJc w:val="left"/>
      <w:pPr>
        <w:ind w:left="920" w:hanging="361"/>
      </w:pPr>
      <w:rPr>
        <w:rFonts w:hint="default"/>
      </w:rPr>
    </w:lvl>
    <w:lvl w:ilvl="4" w:tplc="CB0ADDD4">
      <w:numFmt w:val="bullet"/>
      <w:lvlText w:val="•"/>
      <w:lvlJc w:val="left"/>
      <w:pPr>
        <w:ind w:left="2125" w:hanging="361"/>
      </w:pPr>
      <w:rPr>
        <w:rFonts w:hint="default"/>
      </w:rPr>
    </w:lvl>
    <w:lvl w:ilvl="5" w:tplc="BE4AC802">
      <w:numFmt w:val="bullet"/>
      <w:lvlText w:val="•"/>
      <w:lvlJc w:val="left"/>
      <w:pPr>
        <w:ind w:left="3331" w:hanging="361"/>
      </w:pPr>
      <w:rPr>
        <w:rFonts w:hint="default"/>
      </w:rPr>
    </w:lvl>
    <w:lvl w:ilvl="6" w:tplc="89FE6E32">
      <w:numFmt w:val="bullet"/>
      <w:lvlText w:val="•"/>
      <w:lvlJc w:val="left"/>
      <w:pPr>
        <w:ind w:left="4537" w:hanging="361"/>
      </w:pPr>
      <w:rPr>
        <w:rFonts w:hint="default"/>
      </w:rPr>
    </w:lvl>
    <w:lvl w:ilvl="7" w:tplc="03B47EF6">
      <w:numFmt w:val="bullet"/>
      <w:lvlText w:val="•"/>
      <w:lvlJc w:val="left"/>
      <w:pPr>
        <w:ind w:left="5742" w:hanging="361"/>
      </w:pPr>
      <w:rPr>
        <w:rFonts w:hint="default"/>
      </w:rPr>
    </w:lvl>
    <w:lvl w:ilvl="8" w:tplc="27F6598C">
      <w:numFmt w:val="bullet"/>
      <w:lvlText w:val="•"/>
      <w:lvlJc w:val="left"/>
      <w:pPr>
        <w:ind w:left="6948" w:hanging="361"/>
      </w:pPr>
      <w:rPr>
        <w:rFonts w:hint="default"/>
      </w:rPr>
    </w:lvl>
  </w:abstractNum>
  <w:abstractNum w:abstractNumId="48" w15:restartNumberingAfterBreak="0">
    <w:nsid w:val="7C465F8A"/>
    <w:multiLevelType w:val="hybridMultilevel"/>
    <w:tmpl w:val="FFFFFFFF"/>
    <w:lvl w:ilvl="0" w:tplc="02E69904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B76E694A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BA70CD02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6F188564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C97894D0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9E4C7930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B5A2B942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D284BCCE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E4983AF8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49" w15:restartNumberingAfterBreak="0">
    <w:nsid w:val="7C6761BC"/>
    <w:multiLevelType w:val="hybridMultilevel"/>
    <w:tmpl w:val="FFFFFFFF"/>
    <w:lvl w:ilvl="0" w:tplc="5EAEB846">
      <w:start w:val="1"/>
      <w:numFmt w:val="decimal"/>
      <w:lvlText w:val="%1."/>
      <w:lvlJc w:val="left"/>
      <w:pPr>
        <w:ind w:left="846" w:hanging="709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D1E24142">
      <w:numFmt w:val="bullet"/>
      <w:lvlText w:val="•"/>
      <w:lvlJc w:val="left"/>
      <w:pPr>
        <w:ind w:left="1692" w:hanging="709"/>
      </w:pPr>
      <w:rPr>
        <w:rFonts w:hint="default"/>
      </w:rPr>
    </w:lvl>
    <w:lvl w:ilvl="2" w:tplc="E3E0C822">
      <w:numFmt w:val="bullet"/>
      <w:lvlText w:val="•"/>
      <w:lvlJc w:val="left"/>
      <w:pPr>
        <w:ind w:left="2544" w:hanging="709"/>
      </w:pPr>
      <w:rPr>
        <w:rFonts w:hint="default"/>
      </w:rPr>
    </w:lvl>
    <w:lvl w:ilvl="3" w:tplc="628CF2C0">
      <w:numFmt w:val="bullet"/>
      <w:lvlText w:val="•"/>
      <w:lvlJc w:val="left"/>
      <w:pPr>
        <w:ind w:left="3396" w:hanging="709"/>
      </w:pPr>
      <w:rPr>
        <w:rFonts w:hint="default"/>
      </w:rPr>
    </w:lvl>
    <w:lvl w:ilvl="4" w:tplc="4D26277C">
      <w:numFmt w:val="bullet"/>
      <w:lvlText w:val="•"/>
      <w:lvlJc w:val="left"/>
      <w:pPr>
        <w:ind w:left="4248" w:hanging="709"/>
      </w:pPr>
      <w:rPr>
        <w:rFonts w:hint="default"/>
      </w:rPr>
    </w:lvl>
    <w:lvl w:ilvl="5" w:tplc="02D62346">
      <w:numFmt w:val="bullet"/>
      <w:lvlText w:val="•"/>
      <w:lvlJc w:val="left"/>
      <w:pPr>
        <w:ind w:left="5100" w:hanging="709"/>
      </w:pPr>
      <w:rPr>
        <w:rFonts w:hint="default"/>
      </w:rPr>
    </w:lvl>
    <w:lvl w:ilvl="6" w:tplc="7B5C0A9A">
      <w:numFmt w:val="bullet"/>
      <w:lvlText w:val="•"/>
      <w:lvlJc w:val="left"/>
      <w:pPr>
        <w:ind w:left="5952" w:hanging="709"/>
      </w:pPr>
      <w:rPr>
        <w:rFonts w:hint="default"/>
      </w:rPr>
    </w:lvl>
    <w:lvl w:ilvl="7" w:tplc="326E29A6">
      <w:numFmt w:val="bullet"/>
      <w:lvlText w:val="•"/>
      <w:lvlJc w:val="left"/>
      <w:pPr>
        <w:ind w:left="6804" w:hanging="709"/>
      </w:pPr>
      <w:rPr>
        <w:rFonts w:hint="default"/>
      </w:rPr>
    </w:lvl>
    <w:lvl w:ilvl="8" w:tplc="34FE73DC">
      <w:numFmt w:val="bullet"/>
      <w:lvlText w:val="•"/>
      <w:lvlJc w:val="left"/>
      <w:pPr>
        <w:ind w:left="7656" w:hanging="709"/>
      </w:pPr>
      <w:rPr>
        <w:rFonts w:hint="default"/>
      </w:rPr>
    </w:lvl>
  </w:abstractNum>
  <w:num w:numId="1">
    <w:abstractNumId w:val="35"/>
  </w:num>
  <w:num w:numId="2">
    <w:abstractNumId w:val="49"/>
  </w:num>
  <w:num w:numId="3">
    <w:abstractNumId w:val="18"/>
  </w:num>
  <w:num w:numId="4">
    <w:abstractNumId w:val="19"/>
  </w:num>
  <w:num w:numId="5">
    <w:abstractNumId w:val="21"/>
  </w:num>
  <w:num w:numId="6">
    <w:abstractNumId w:val="44"/>
  </w:num>
  <w:num w:numId="7">
    <w:abstractNumId w:val="48"/>
  </w:num>
  <w:num w:numId="8">
    <w:abstractNumId w:val="28"/>
  </w:num>
  <w:num w:numId="9">
    <w:abstractNumId w:val="29"/>
  </w:num>
  <w:num w:numId="10">
    <w:abstractNumId w:val="40"/>
  </w:num>
  <w:num w:numId="11">
    <w:abstractNumId w:val="33"/>
  </w:num>
  <w:num w:numId="12">
    <w:abstractNumId w:val="25"/>
  </w:num>
  <w:num w:numId="13">
    <w:abstractNumId w:val="13"/>
  </w:num>
  <w:num w:numId="14">
    <w:abstractNumId w:val="31"/>
  </w:num>
  <w:num w:numId="15">
    <w:abstractNumId w:val="32"/>
  </w:num>
  <w:num w:numId="16">
    <w:abstractNumId w:val="34"/>
  </w:num>
  <w:num w:numId="17">
    <w:abstractNumId w:val="41"/>
  </w:num>
  <w:num w:numId="18">
    <w:abstractNumId w:val="12"/>
  </w:num>
  <w:num w:numId="19">
    <w:abstractNumId w:val="47"/>
  </w:num>
  <w:num w:numId="20">
    <w:abstractNumId w:val="37"/>
  </w:num>
  <w:num w:numId="21">
    <w:abstractNumId w:val="30"/>
  </w:num>
  <w:num w:numId="22">
    <w:abstractNumId w:val="26"/>
  </w:num>
  <w:num w:numId="23">
    <w:abstractNumId w:val="39"/>
  </w:num>
  <w:num w:numId="24">
    <w:abstractNumId w:val="43"/>
  </w:num>
  <w:num w:numId="25">
    <w:abstractNumId w:val="27"/>
  </w:num>
  <w:num w:numId="26">
    <w:abstractNumId w:val="14"/>
  </w:num>
  <w:num w:numId="27">
    <w:abstractNumId w:val="15"/>
  </w:num>
  <w:num w:numId="28">
    <w:abstractNumId w:val="23"/>
  </w:num>
  <w:num w:numId="29">
    <w:abstractNumId w:val="17"/>
  </w:num>
  <w:num w:numId="30">
    <w:abstractNumId w:val="36"/>
  </w:num>
  <w:num w:numId="31">
    <w:abstractNumId w:val="46"/>
  </w:num>
  <w:num w:numId="32">
    <w:abstractNumId w:val="0"/>
  </w:num>
  <w:num w:numId="33">
    <w:abstractNumId w:val="1"/>
  </w:num>
  <w:num w:numId="34">
    <w:abstractNumId w:val="3"/>
  </w:num>
  <w:num w:numId="35">
    <w:abstractNumId w:val="5"/>
  </w:num>
  <w:num w:numId="36">
    <w:abstractNumId w:val="2"/>
  </w:num>
  <w:num w:numId="37">
    <w:abstractNumId w:val="4"/>
  </w:num>
  <w:num w:numId="38">
    <w:abstractNumId w:val="22"/>
  </w:num>
  <w:num w:numId="39">
    <w:abstractNumId w:val="6"/>
  </w:num>
  <w:num w:numId="40">
    <w:abstractNumId w:val="38"/>
  </w:num>
  <w:num w:numId="41">
    <w:abstractNumId w:val="9"/>
  </w:num>
  <w:num w:numId="42">
    <w:abstractNumId w:val="11"/>
  </w:num>
  <w:num w:numId="43">
    <w:abstractNumId w:val="8"/>
  </w:num>
  <w:num w:numId="44">
    <w:abstractNumId w:val="42"/>
  </w:num>
  <w:num w:numId="45">
    <w:abstractNumId w:val="24"/>
  </w:num>
  <w:num w:numId="46">
    <w:abstractNumId w:val="16"/>
  </w:num>
  <w:num w:numId="47">
    <w:abstractNumId w:val="7"/>
  </w:num>
  <w:num w:numId="48">
    <w:abstractNumId w:val="10"/>
  </w:num>
  <w:num w:numId="49">
    <w:abstractNumId w:val="2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E3"/>
    <w:rsid w:val="00022EFA"/>
    <w:rsid w:val="000329E5"/>
    <w:rsid w:val="00032AC3"/>
    <w:rsid w:val="000D524D"/>
    <w:rsid w:val="000E14B8"/>
    <w:rsid w:val="00107741"/>
    <w:rsid w:val="00113FE7"/>
    <w:rsid w:val="001F2F4A"/>
    <w:rsid w:val="00210FF7"/>
    <w:rsid w:val="00286F99"/>
    <w:rsid w:val="002A360B"/>
    <w:rsid w:val="002C21B2"/>
    <w:rsid w:val="00343871"/>
    <w:rsid w:val="003A518B"/>
    <w:rsid w:val="003D0C33"/>
    <w:rsid w:val="003E4E63"/>
    <w:rsid w:val="0046442B"/>
    <w:rsid w:val="004758E0"/>
    <w:rsid w:val="00495DF8"/>
    <w:rsid w:val="004C1AA3"/>
    <w:rsid w:val="005023C6"/>
    <w:rsid w:val="00541D62"/>
    <w:rsid w:val="00564F74"/>
    <w:rsid w:val="005741A8"/>
    <w:rsid w:val="005801D5"/>
    <w:rsid w:val="005B34D8"/>
    <w:rsid w:val="005B6AF1"/>
    <w:rsid w:val="005C713A"/>
    <w:rsid w:val="005E6950"/>
    <w:rsid w:val="006611D6"/>
    <w:rsid w:val="00682D29"/>
    <w:rsid w:val="006879D8"/>
    <w:rsid w:val="006A388D"/>
    <w:rsid w:val="006E0ED9"/>
    <w:rsid w:val="00713685"/>
    <w:rsid w:val="0074368D"/>
    <w:rsid w:val="00813E05"/>
    <w:rsid w:val="00872BED"/>
    <w:rsid w:val="008A0596"/>
    <w:rsid w:val="009118D4"/>
    <w:rsid w:val="00914017"/>
    <w:rsid w:val="00950AC0"/>
    <w:rsid w:val="00970328"/>
    <w:rsid w:val="009F0EA1"/>
    <w:rsid w:val="009F492E"/>
    <w:rsid w:val="00A12A82"/>
    <w:rsid w:val="00A2050E"/>
    <w:rsid w:val="00A51F65"/>
    <w:rsid w:val="00AA1280"/>
    <w:rsid w:val="00BC55BA"/>
    <w:rsid w:val="00BE4A05"/>
    <w:rsid w:val="00C07FE3"/>
    <w:rsid w:val="00C35D2C"/>
    <w:rsid w:val="00C551E3"/>
    <w:rsid w:val="00C630BB"/>
    <w:rsid w:val="00CF3B0C"/>
    <w:rsid w:val="00D15969"/>
    <w:rsid w:val="00D17C81"/>
    <w:rsid w:val="00DD5F1C"/>
    <w:rsid w:val="00DF7B57"/>
    <w:rsid w:val="00E07AD6"/>
    <w:rsid w:val="00E1176F"/>
    <w:rsid w:val="00E45E0D"/>
    <w:rsid w:val="00E52D93"/>
    <w:rsid w:val="00E56301"/>
    <w:rsid w:val="00E5700D"/>
    <w:rsid w:val="00EB5951"/>
    <w:rsid w:val="00F365AB"/>
    <w:rsid w:val="00F472DB"/>
    <w:rsid w:val="00F60D54"/>
    <w:rsid w:val="00FC0DEA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7F9BA"/>
  <w15:docId w15:val="{57811947-A9CA-4745-AC9A-802A6952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FE3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C07FE3"/>
    <w:pPr>
      <w:ind w:left="13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C07FE3"/>
    <w:pPr>
      <w:ind w:left="508"/>
      <w:outlineLvl w:val="1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A1280"/>
    <w:pPr>
      <w:widowControl/>
      <w:spacing w:before="240" w:after="60"/>
      <w:outlineLvl w:val="4"/>
    </w:pPr>
    <w:rPr>
      <w:rFonts w:ascii="Calibri" w:hAnsi="Calibri" w:cs="Times New Roman"/>
      <w:b/>
      <w:i/>
      <w:sz w:val="26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41D6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link w:val="Nagwek2"/>
    <w:uiPriority w:val="99"/>
    <w:semiHidden/>
    <w:locked/>
    <w:rsid w:val="00541D6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uiPriority w:val="99"/>
    <w:semiHidden/>
    <w:locked/>
    <w:rsid w:val="00541D6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Spistreci1">
    <w:name w:val="toc 1"/>
    <w:basedOn w:val="Normalny"/>
    <w:uiPriority w:val="99"/>
    <w:rsid w:val="00C07FE3"/>
    <w:pPr>
      <w:spacing w:before="100"/>
      <w:ind w:left="541" w:hanging="403"/>
    </w:pPr>
    <w:rPr>
      <w:sz w:val="24"/>
      <w:szCs w:val="24"/>
    </w:rPr>
  </w:style>
  <w:style w:type="paragraph" w:styleId="Spistreci2">
    <w:name w:val="toc 2"/>
    <w:basedOn w:val="Normalny"/>
    <w:uiPriority w:val="99"/>
    <w:rsid w:val="00C07FE3"/>
    <w:pPr>
      <w:spacing w:before="100"/>
      <w:ind w:left="138"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C07FE3"/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41D62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99"/>
    <w:qFormat/>
    <w:rsid w:val="00C07FE3"/>
    <w:pPr>
      <w:spacing w:before="4"/>
      <w:ind w:left="498" w:hanging="360"/>
      <w:jc w:val="both"/>
    </w:pPr>
  </w:style>
  <w:style w:type="paragraph" w:customStyle="1" w:styleId="TableParagraph">
    <w:name w:val="Table Paragraph"/>
    <w:basedOn w:val="Normalny"/>
    <w:uiPriority w:val="99"/>
    <w:rsid w:val="00C07FE3"/>
  </w:style>
  <w:style w:type="paragraph" w:styleId="Nagwek">
    <w:name w:val="header"/>
    <w:basedOn w:val="Normalny"/>
    <w:link w:val="NagwekZnak"/>
    <w:uiPriority w:val="99"/>
    <w:rsid w:val="00502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41D62"/>
    <w:rPr>
      <w:rFonts w:ascii="Arial" w:hAnsi="Arial" w:cs="Arial"/>
      <w:lang w:val="en-US" w:eastAsia="en-US"/>
    </w:rPr>
  </w:style>
  <w:style w:type="paragraph" w:styleId="Stopka">
    <w:name w:val="footer"/>
    <w:basedOn w:val="Normalny"/>
    <w:link w:val="StopkaZnak"/>
    <w:uiPriority w:val="99"/>
    <w:rsid w:val="005023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541D62"/>
    <w:rPr>
      <w:rFonts w:ascii="Arial" w:hAnsi="Arial" w:cs="Arial"/>
      <w:lang w:val="en-US" w:eastAsia="en-US"/>
    </w:rPr>
  </w:style>
  <w:style w:type="paragraph" w:customStyle="1" w:styleId="pkt">
    <w:name w:val="pkt"/>
    <w:basedOn w:val="Normalny"/>
    <w:uiPriority w:val="99"/>
    <w:rsid w:val="00D15969"/>
    <w:pPr>
      <w:widowControl/>
      <w:suppressAutoHyphens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  <w:lang w:val="pl-PL" w:eastAsia="ar-SA"/>
    </w:rPr>
  </w:style>
  <w:style w:type="paragraph" w:customStyle="1" w:styleId="Tekstpodstawowy31">
    <w:name w:val="Tekst podstawowy 31"/>
    <w:basedOn w:val="Normalny"/>
    <w:uiPriority w:val="99"/>
    <w:rsid w:val="00C630BB"/>
    <w:pPr>
      <w:widowControl/>
      <w:suppressAutoHyphens/>
      <w:spacing w:after="120"/>
    </w:pPr>
    <w:rPr>
      <w:rFonts w:ascii="Times New Roman" w:hAnsi="Times New Roman" w:cs="Times New Roman"/>
      <w:sz w:val="16"/>
      <w:szCs w:val="16"/>
      <w:lang w:val="pl-PL" w:eastAsia="ar-SA"/>
    </w:rPr>
  </w:style>
  <w:style w:type="character" w:styleId="Hipercze">
    <w:name w:val="Hyperlink"/>
    <w:uiPriority w:val="99"/>
    <w:rsid w:val="006E0ED9"/>
    <w:rPr>
      <w:rFonts w:cs="Times New Roman"/>
      <w:color w:val="0000FF"/>
      <w:u w:val="single"/>
    </w:rPr>
  </w:style>
  <w:style w:type="paragraph" w:customStyle="1" w:styleId="pkt1">
    <w:name w:val="pkt1"/>
    <w:basedOn w:val="pkt"/>
    <w:uiPriority w:val="99"/>
    <w:rsid w:val="00A12A82"/>
    <w:pPr>
      <w:ind w:left="850" w:hanging="425"/>
    </w:pPr>
  </w:style>
  <w:style w:type="character" w:styleId="Numerstrony">
    <w:name w:val="page number"/>
    <w:uiPriority w:val="99"/>
    <w:rsid w:val="00E07AD6"/>
    <w:rPr>
      <w:rFonts w:cs="Times New Roman"/>
    </w:rPr>
  </w:style>
  <w:style w:type="character" w:customStyle="1" w:styleId="Nagwek5Znak">
    <w:name w:val="Nagłówek 5 Znak"/>
    <w:link w:val="Nagwek5"/>
    <w:uiPriority w:val="99"/>
    <w:locked/>
    <w:rsid w:val="00AA1280"/>
    <w:rPr>
      <w:b/>
      <w:i/>
      <w:sz w:val="26"/>
      <w:lang w:val="pl-PL" w:eastAsia="pl-PL"/>
    </w:rPr>
  </w:style>
  <w:style w:type="paragraph" w:styleId="NormalnyWeb">
    <w:name w:val="Normal (Web)"/>
    <w:basedOn w:val="Normalny"/>
    <w:rsid w:val="00E52D93"/>
    <w:pPr>
      <w:suppressAutoHyphens/>
      <w:autoSpaceDN w:val="0"/>
      <w:spacing w:before="280" w:after="119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 nr 5 Zasady do zamówien  wersja 5.0</dc:title>
  <dc:subject/>
  <dc:creator>aorszewska</dc:creator>
  <cp:keywords/>
  <dc:description/>
  <cp:lastModifiedBy>Roger Borkowski</cp:lastModifiedBy>
  <cp:revision>2</cp:revision>
  <dcterms:created xsi:type="dcterms:W3CDTF">2020-02-25T09:30:00Z</dcterms:created>
  <dcterms:modified xsi:type="dcterms:W3CDTF">2020-02-25T09:30:00Z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2.1.1.0</vt:lpwstr>
  </property>
</Properties>
</file>